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Default="001E530D">
      <w:pPr>
        <w:ind w:right="622" w:firstLine="708"/>
        <w:jc w:val="center"/>
        <w:rPr>
          <w:rFonts w:ascii="Arial" w:eastAsia="Arial" w:hAnsi="Arial" w:cs="Arial"/>
          <w:b/>
        </w:rPr>
      </w:pPr>
      <w:r>
        <w:rPr>
          <w:rFonts w:ascii="Arial" w:eastAsia="Arial" w:hAnsi="Arial" w:cs="Arial"/>
          <w:b/>
        </w:rPr>
        <w:t>MUNICIPIO DE TLAJOMULCO DE ZÚÑIGA, JALISCO</w:t>
      </w:r>
    </w:p>
    <w:p w14:paraId="2384F00E" w14:textId="77777777" w:rsidR="002E7E05" w:rsidRDefault="001E530D">
      <w:pPr>
        <w:spacing w:line="240" w:lineRule="auto"/>
        <w:ind w:right="622"/>
        <w:jc w:val="center"/>
        <w:rPr>
          <w:rFonts w:ascii="Arial" w:eastAsia="Arial" w:hAnsi="Arial" w:cs="Arial"/>
          <w:b/>
        </w:rPr>
      </w:pPr>
      <w:r>
        <w:rPr>
          <w:rFonts w:ascii="Arial" w:eastAsia="Arial" w:hAnsi="Arial" w:cs="Arial"/>
          <w:b/>
        </w:rPr>
        <w:t xml:space="preserve">OFICIALÍA MAYOR </w:t>
      </w:r>
    </w:p>
    <w:p w14:paraId="3DF9FD03" w14:textId="4D6282A2" w:rsidR="002E7E05" w:rsidRDefault="001E530D">
      <w:pPr>
        <w:spacing w:line="240" w:lineRule="auto"/>
        <w:ind w:right="622"/>
        <w:jc w:val="center"/>
        <w:rPr>
          <w:rFonts w:ascii="Arial" w:eastAsia="Arial" w:hAnsi="Arial" w:cs="Arial"/>
          <w:b/>
        </w:rPr>
      </w:pPr>
      <w:r>
        <w:rPr>
          <w:rFonts w:ascii="Arial" w:eastAsia="Arial" w:hAnsi="Arial" w:cs="Arial"/>
          <w:b/>
        </w:rPr>
        <w:t xml:space="preserve">“CONVOCATORIA DE LICITACIÓN </w:t>
      </w:r>
      <w:r w:rsidRPr="00F20573">
        <w:rPr>
          <w:rFonts w:ascii="Arial" w:eastAsia="Arial" w:hAnsi="Arial" w:cs="Arial"/>
          <w:b/>
        </w:rPr>
        <w:t xml:space="preserve">PÚBLICA </w:t>
      </w:r>
      <w:r w:rsidR="00B0127D" w:rsidRPr="00F20573">
        <w:rPr>
          <w:rFonts w:ascii="Arial" w:eastAsia="Arial" w:hAnsi="Arial" w:cs="Arial"/>
          <w:b/>
        </w:rPr>
        <w:t>LOCAL</w:t>
      </w:r>
      <w:r w:rsidRPr="00F20573">
        <w:rPr>
          <w:rFonts w:ascii="Arial" w:eastAsia="Arial" w:hAnsi="Arial" w:cs="Arial"/>
          <w:b/>
        </w:rPr>
        <w:t>”</w:t>
      </w:r>
    </w:p>
    <w:p w14:paraId="3A6C3136" w14:textId="2D0D0487" w:rsidR="002E7E05" w:rsidRPr="004765CB" w:rsidRDefault="00650B54">
      <w:pPr>
        <w:spacing w:line="240" w:lineRule="auto"/>
        <w:ind w:right="622"/>
        <w:jc w:val="center"/>
        <w:rPr>
          <w:rFonts w:ascii="Arial" w:eastAsia="Arial" w:hAnsi="Arial" w:cs="Arial"/>
          <w:b/>
        </w:rPr>
      </w:pPr>
      <w:bookmarkStart w:id="0" w:name="_heading=h.gjdgxs" w:colFirst="0" w:colLast="0"/>
      <w:bookmarkStart w:id="1" w:name="_Hlk137652614"/>
      <w:bookmarkStart w:id="2" w:name="_Hlk181720015"/>
      <w:bookmarkStart w:id="3" w:name="_Hlk179915919"/>
      <w:bookmarkEnd w:id="0"/>
      <w:proofErr w:type="spellStart"/>
      <w:r>
        <w:rPr>
          <w:rFonts w:ascii="Arial" w:eastAsia="Arial" w:hAnsi="Arial" w:cs="Arial"/>
          <w:b/>
          <w:bCs/>
        </w:rPr>
        <w:t>OM</w:t>
      </w:r>
      <w:proofErr w:type="spellEnd"/>
      <w:r>
        <w:rPr>
          <w:rFonts w:ascii="Arial" w:eastAsia="Arial" w:hAnsi="Arial" w:cs="Arial"/>
          <w:b/>
          <w:bCs/>
        </w:rPr>
        <w:t>-68/2024</w:t>
      </w:r>
    </w:p>
    <w:p w14:paraId="63A8A547" w14:textId="2F4C42C1" w:rsidR="002E7E05" w:rsidRPr="004765CB" w:rsidRDefault="001E530D">
      <w:pPr>
        <w:spacing w:line="240" w:lineRule="auto"/>
        <w:ind w:right="622"/>
        <w:jc w:val="center"/>
        <w:rPr>
          <w:rFonts w:ascii="Arial" w:eastAsia="Arial" w:hAnsi="Arial" w:cs="Arial"/>
          <w:b/>
        </w:rPr>
      </w:pPr>
      <w:bookmarkStart w:id="4" w:name="_Hlk133395109"/>
      <w:r w:rsidRPr="004765CB">
        <w:rPr>
          <w:rFonts w:ascii="Arial" w:eastAsia="Arial" w:hAnsi="Arial" w:cs="Arial"/>
          <w:b/>
        </w:rPr>
        <w:t>“</w:t>
      </w:r>
      <w:bookmarkEnd w:id="1"/>
      <w:bookmarkEnd w:id="4"/>
      <w:r w:rsidR="00CD6BB5">
        <w:rPr>
          <w:rFonts w:ascii="Arial" w:eastAsia="Arial" w:hAnsi="Arial" w:cs="Arial"/>
          <w:b/>
        </w:rPr>
        <w:t>ADQUISICIÓN DEL SERVICIO DE ARRENDAMIENTO DE KITS DE TRABAJO PARA LAS ÁREAS DE MOVILIDAD, INSPECCIÓN Y VIGILANCIA PARA EL MUNICIPIO DE TLAJOMULCO DE ZÚÑIGA, JALISCO (ACORTADA)</w:t>
      </w:r>
      <w:r w:rsidR="00185665" w:rsidRPr="004765CB">
        <w:rPr>
          <w:rFonts w:ascii="Arial" w:eastAsia="Arial" w:hAnsi="Arial" w:cs="Arial"/>
          <w:b/>
        </w:rPr>
        <w:t>”</w:t>
      </w:r>
      <w:bookmarkEnd w:id="2"/>
    </w:p>
    <w:bookmarkEnd w:id="3"/>
    <w:p w14:paraId="57D98BA1" w14:textId="77777777" w:rsidR="002E7E05" w:rsidRPr="004765CB" w:rsidRDefault="002E7E05">
      <w:pPr>
        <w:spacing w:line="240" w:lineRule="auto"/>
        <w:ind w:right="622"/>
        <w:jc w:val="center"/>
        <w:rPr>
          <w:rFonts w:ascii="Arial" w:eastAsia="Arial" w:hAnsi="Arial" w:cs="Arial"/>
          <w:b/>
        </w:rPr>
      </w:pPr>
    </w:p>
    <w:p w14:paraId="4FCE7C79" w14:textId="7F78A252" w:rsidR="002E7E05" w:rsidRDefault="001E530D" w:rsidP="00086382">
      <w:pPr>
        <w:spacing w:line="240" w:lineRule="auto"/>
        <w:ind w:right="622"/>
        <w:rPr>
          <w:rFonts w:ascii="Arial" w:eastAsia="Arial" w:hAnsi="Arial" w:cs="Arial"/>
          <w:b/>
          <w:color w:val="000000"/>
        </w:rPr>
      </w:pPr>
      <w:r w:rsidRPr="004765CB">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sidRPr="004765CB">
        <w:rPr>
          <w:rFonts w:ascii="Arial" w:eastAsia="Arial" w:hAnsi="Arial" w:cs="Arial"/>
          <w:color w:val="000000"/>
        </w:rPr>
        <w:t>/o</w:t>
      </w:r>
      <w:r w:rsidRPr="004765CB">
        <w:rPr>
          <w:rFonts w:ascii="Arial" w:eastAsia="Arial" w:hAnsi="Arial" w:cs="Arial"/>
          <w:color w:val="000000"/>
        </w:rPr>
        <w:t xml:space="preserve"> Morales interesadas, a participar en la LICITACIÓN PÚBLICA </w:t>
      </w:r>
      <w:r w:rsidR="00B0127D" w:rsidRPr="004765CB">
        <w:rPr>
          <w:rFonts w:ascii="Arial" w:eastAsia="Arial" w:hAnsi="Arial" w:cs="Arial"/>
          <w:color w:val="000000"/>
        </w:rPr>
        <w:t>LOCA</w:t>
      </w:r>
      <w:r w:rsidR="00EC1C3B" w:rsidRPr="004765CB">
        <w:rPr>
          <w:rFonts w:ascii="Arial" w:eastAsia="Arial" w:hAnsi="Arial" w:cs="Arial"/>
          <w:color w:val="000000"/>
        </w:rPr>
        <w:t xml:space="preserve">L </w:t>
      </w:r>
      <w:r w:rsidRPr="004765CB">
        <w:rPr>
          <w:rFonts w:ascii="Arial" w:eastAsia="Arial" w:hAnsi="Arial" w:cs="Arial"/>
          <w:color w:val="000000"/>
        </w:rPr>
        <w:t xml:space="preserve">para la </w:t>
      </w:r>
      <w:r w:rsidR="00086382" w:rsidRPr="004765CB">
        <w:rPr>
          <w:rFonts w:ascii="Arial" w:eastAsia="Arial" w:hAnsi="Arial" w:cs="Arial"/>
          <w:b/>
        </w:rPr>
        <w:t>“</w:t>
      </w:r>
      <w:r w:rsidR="00CD6BB5">
        <w:rPr>
          <w:rFonts w:ascii="Arial" w:eastAsia="Arial" w:hAnsi="Arial" w:cs="Arial"/>
          <w:b/>
        </w:rPr>
        <w:t>ADQUISICIÓN DEL SERVICIO DE ARRENDAMIENTO DE KITS DE TRABAJO PARA LAS ÁREAS DE MOVILIDAD, INSPECCIÓN Y VIGILANCIA PARA EL MUNICIPIO DE TLAJOMULCO DE ZÚÑIGA, JALISCO (ACORTADA)</w:t>
      </w:r>
      <w:r w:rsidR="00086382" w:rsidRPr="004765CB">
        <w:rPr>
          <w:rFonts w:ascii="Arial" w:eastAsia="Arial" w:hAnsi="Arial" w:cs="Arial"/>
          <w:b/>
        </w:rPr>
        <w:t xml:space="preserve">” </w:t>
      </w:r>
      <w:r w:rsidRPr="004765CB">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w:t>
      </w:r>
      <w:r>
        <w:rPr>
          <w:rFonts w:ascii="Arial" w:eastAsia="Arial" w:hAnsi="Arial" w:cs="Arial"/>
          <w:color w:val="000000"/>
        </w:rPr>
        <w:t>”,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Default="002E7E05">
      <w:pPr>
        <w:ind w:right="622"/>
        <w:rPr>
          <w:rFonts w:ascii="Arial" w:eastAsia="Arial" w:hAnsi="Arial" w:cs="Arial"/>
          <w:b/>
          <w:color w:val="000000"/>
        </w:rPr>
      </w:pPr>
    </w:p>
    <w:p w14:paraId="2FBE333C"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2EC062C2"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25997DC7" w14:textId="77777777" w:rsidR="002E7E05"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14:paraId="0BE36C12" w14:textId="77777777">
        <w:trPr>
          <w:trHeight w:val="343"/>
        </w:trPr>
        <w:tc>
          <w:tcPr>
            <w:tcW w:w="4819" w:type="dxa"/>
            <w:shd w:val="clear" w:color="auto" w:fill="auto"/>
          </w:tcPr>
          <w:p w14:paraId="0C7AF1D8" w14:textId="77777777" w:rsidR="002E7E05" w:rsidRDefault="001E530D">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639CA7EF" w14:textId="162010A9" w:rsidR="002E7E05" w:rsidRDefault="00650B54">
            <w:pPr>
              <w:ind w:right="622"/>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-68/2024</w:t>
            </w:r>
            <w:r w:rsidR="00467F69">
              <w:rPr>
                <w:rFonts w:ascii="Arial" w:eastAsia="Arial" w:hAnsi="Arial" w:cs="Arial"/>
                <w:color w:val="000000"/>
              </w:rPr>
              <w:t xml:space="preserve"> </w:t>
            </w:r>
          </w:p>
        </w:tc>
      </w:tr>
      <w:tr w:rsidR="002E7E05" w14:paraId="19CA648D" w14:textId="77777777">
        <w:tc>
          <w:tcPr>
            <w:tcW w:w="4819" w:type="dxa"/>
            <w:shd w:val="clear" w:color="auto" w:fill="auto"/>
          </w:tcPr>
          <w:p w14:paraId="2EB5A5C3" w14:textId="77777777" w:rsidR="002E7E05" w:rsidRPr="00C152E5" w:rsidRDefault="001E530D">
            <w:pPr>
              <w:rPr>
                <w:rFonts w:ascii="Arial" w:eastAsia="Arial" w:hAnsi="Arial" w:cs="Arial"/>
                <w:color w:val="000000"/>
              </w:rPr>
            </w:pPr>
            <w:r w:rsidRPr="00C152E5">
              <w:rPr>
                <w:rFonts w:ascii="Arial" w:eastAsia="Arial" w:hAnsi="Arial" w:cs="Arial"/>
                <w:color w:val="000000"/>
              </w:rPr>
              <w:t>Pago de Derechos de las Bases.</w:t>
            </w:r>
          </w:p>
        </w:tc>
        <w:tc>
          <w:tcPr>
            <w:tcW w:w="4679" w:type="dxa"/>
            <w:shd w:val="clear" w:color="auto" w:fill="auto"/>
          </w:tcPr>
          <w:p w14:paraId="09A4FEAA" w14:textId="1A47FA41" w:rsidR="002E7E05" w:rsidRPr="00C152E5" w:rsidRDefault="0070773D">
            <w:pPr>
              <w:ind w:right="-105"/>
              <w:rPr>
                <w:rFonts w:ascii="Arial" w:eastAsia="Arial" w:hAnsi="Arial" w:cs="Arial"/>
                <w:color w:val="000000"/>
              </w:rPr>
            </w:pPr>
            <w:r w:rsidRPr="00CD6BB5">
              <w:rPr>
                <w:rFonts w:ascii="Arial" w:eastAsia="Arial" w:hAnsi="Arial" w:cs="Arial"/>
                <w:b/>
                <w:color w:val="000000"/>
              </w:rPr>
              <w:t>$</w:t>
            </w:r>
            <w:r w:rsidR="00EF3D6C">
              <w:rPr>
                <w:rFonts w:ascii="Arial" w:eastAsia="Arial" w:hAnsi="Arial" w:cs="Arial"/>
                <w:b/>
                <w:color w:val="000000"/>
              </w:rPr>
              <w:t>3</w:t>
            </w:r>
            <w:r w:rsidR="00F87D3D">
              <w:rPr>
                <w:rFonts w:ascii="Arial" w:eastAsia="Arial" w:hAnsi="Arial" w:cs="Arial"/>
                <w:b/>
                <w:color w:val="000000"/>
              </w:rPr>
              <w:t>8</w:t>
            </w:r>
            <w:r w:rsidR="00EF3D6C">
              <w:rPr>
                <w:rFonts w:ascii="Arial" w:eastAsia="Arial" w:hAnsi="Arial" w:cs="Arial"/>
                <w:b/>
                <w:color w:val="000000"/>
              </w:rPr>
              <w:t>3</w:t>
            </w:r>
            <w:r w:rsidRPr="00CD6BB5">
              <w:rPr>
                <w:rFonts w:ascii="Arial" w:eastAsia="Arial" w:hAnsi="Arial" w:cs="Arial"/>
                <w:b/>
                <w:color w:val="000000"/>
              </w:rPr>
              <w:t>.00</w:t>
            </w:r>
            <w:r w:rsidR="00D82C37" w:rsidRPr="00CD6BB5">
              <w:rPr>
                <w:rFonts w:ascii="Arial" w:eastAsia="Arial" w:hAnsi="Arial" w:cs="Arial"/>
                <w:color w:val="000000"/>
              </w:rPr>
              <w:t xml:space="preserve"> de conformidad con el artículo 143 fracción IX</w:t>
            </w:r>
            <w:r w:rsidR="00D82C37" w:rsidRPr="00C152E5">
              <w:rPr>
                <w:rFonts w:ascii="Arial" w:eastAsia="Arial" w:hAnsi="Arial" w:cs="Arial"/>
                <w:color w:val="000000"/>
              </w:rPr>
              <w:t xml:space="preserve"> de la Ley de Ingresos del Municipio de Tlajomulco de Zúñiga, Jalisco.</w:t>
            </w:r>
          </w:p>
        </w:tc>
      </w:tr>
      <w:tr w:rsidR="002E7E05" w14:paraId="452EF408" w14:textId="77777777">
        <w:tc>
          <w:tcPr>
            <w:tcW w:w="4819" w:type="dxa"/>
            <w:shd w:val="clear" w:color="auto" w:fill="auto"/>
          </w:tcPr>
          <w:p w14:paraId="04802FD2" w14:textId="77777777" w:rsidR="002E7E05" w:rsidRDefault="001E530D">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44B7406A" w14:textId="2F4F3D64" w:rsidR="002E7E05" w:rsidRPr="004765CB" w:rsidRDefault="0070773D">
            <w:pPr>
              <w:ind w:right="-105"/>
              <w:rPr>
                <w:rFonts w:ascii="Arial" w:eastAsia="Arial" w:hAnsi="Arial" w:cs="Arial"/>
                <w:color w:val="000000"/>
              </w:rPr>
            </w:pPr>
            <w:r w:rsidRPr="004765CB">
              <w:rPr>
                <w:rFonts w:ascii="Arial" w:eastAsia="Arial" w:hAnsi="Arial" w:cs="Arial"/>
                <w:color w:val="000000"/>
              </w:rPr>
              <w:t xml:space="preserve">Jueves </w:t>
            </w:r>
            <w:r w:rsidR="004765CB" w:rsidRPr="004765CB">
              <w:rPr>
                <w:rFonts w:ascii="Arial" w:eastAsia="Arial" w:hAnsi="Arial" w:cs="Arial"/>
                <w:b/>
                <w:bCs/>
                <w:color w:val="000000"/>
              </w:rPr>
              <w:t>12</w:t>
            </w:r>
            <w:r w:rsidRPr="004765CB">
              <w:rPr>
                <w:rFonts w:ascii="Arial" w:eastAsia="Arial" w:hAnsi="Arial" w:cs="Arial"/>
                <w:b/>
                <w:bCs/>
                <w:color w:val="000000"/>
              </w:rPr>
              <w:t xml:space="preserve"> de </w:t>
            </w:r>
            <w:r w:rsidR="00AE2BC1" w:rsidRPr="004765CB">
              <w:rPr>
                <w:rFonts w:ascii="Arial" w:eastAsia="Arial" w:hAnsi="Arial" w:cs="Arial"/>
                <w:b/>
                <w:bCs/>
                <w:color w:val="000000"/>
              </w:rPr>
              <w:t xml:space="preserve">diciembre </w:t>
            </w:r>
            <w:r w:rsidRPr="004765CB">
              <w:rPr>
                <w:rFonts w:ascii="Arial" w:eastAsia="Arial" w:hAnsi="Arial" w:cs="Arial"/>
                <w:b/>
                <w:color w:val="000000"/>
              </w:rPr>
              <w:t>del 2024</w:t>
            </w:r>
          </w:p>
        </w:tc>
      </w:tr>
      <w:tr w:rsidR="002E7E05" w14:paraId="2081EAD5" w14:textId="77777777">
        <w:tc>
          <w:tcPr>
            <w:tcW w:w="4819" w:type="dxa"/>
            <w:shd w:val="clear" w:color="auto" w:fill="auto"/>
          </w:tcPr>
          <w:p w14:paraId="3554A25C" w14:textId="77777777" w:rsidR="002E7E05" w:rsidRDefault="001E530D">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6F4A91DF" w:rsidR="002E7E05" w:rsidRPr="004765CB" w:rsidRDefault="0070773D">
            <w:pPr>
              <w:ind w:right="-105"/>
              <w:rPr>
                <w:rFonts w:ascii="Arial" w:eastAsia="Arial" w:hAnsi="Arial" w:cs="Arial"/>
                <w:color w:val="000000"/>
              </w:rPr>
            </w:pPr>
            <w:r w:rsidRPr="004765CB">
              <w:rPr>
                <w:rFonts w:ascii="Arial" w:eastAsia="Arial" w:hAnsi="Arial" w:cs="Arial"/>
                <w:color w:val="000000"/>
              </w:rPr>
              <w:t xml:space="preserve">Jueves </w:t>
            </w:r>
            <w:r w:rsidR="004765CB" w:rsidRPr="004765CB">
              <w:rPr>
                <w:rFonts w:ascii="Arial" w:eastAsia="Arial" w:hAnsi="Arial" w:cs="Arial"/>
                <w:b/>
                <w:bCs/>
                <w:color w:val="000000"/>
              </w:rPr>
              <w:t>12</w:t>
            </w:r>
            <w:r w:rsidR="00AE2BC1" w:rsidRPr="004765CB">
              <w:rPr>
                <w:rFonts w:ascii="Arial" w:eastAsia="Arial" w:hAnsi="Arial" w:cs="Arial"/>
                <w:b/>
                <w:bCs/>
                <w:color w:val="000000"/>
              </w:rPr>
              <w:t xml:space="preserve"> de diciembre </w:t>
            </w:r>
            <w:r w:rsidRPr="004765CB">
              <w:rPr>
                <w:rFonts w:ascii="Arial" w:eastAsia="Arial" w:hAnsi="Arial" w:cs="Arial"/>
                <w:b/>
                <w:color w:val="000000"/>
              </w:rPr>
              <w:t>del 2024</w:t>
            </w:r>
          </w:p>
        </w:tc>
      </w:tr>
      <w:tr w:rsidR="00920B3A" w14:paraId="42AFABCB" w14:textId="77777777">
        <w:trPr>
          <w:trHeight w:val="834"/>
        </w:trPr>
        <w:tc>
          <w:tcPr>
            <w:tcW w:w="4819" w:type="dxa"/>
            <w:shd w:val="clear" w:color="auto" w:fill="auto"/>
          </w:tcPr>
          <w:p w14:paraId="331AC067" w14:textId="77777777" w:rsidR="00920B3A" w:rsidRDefault="00920B3A" w:rsidP="00920B3A">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453ECC9" w14:textId="671FE60D" w:rsidR="00920B3A" w:rsidRDefault="00920B3A" w:rsidP="00920B3A">
            <w:pPr>
              <w:ind w:right="-105"/>
              <w:rPr>
                <w:rFonts w:ascii="Arial" w:eastAsia="Arial" w:hAnsi="Arial" w:cs="Arial"/>
                <w:b/>
                <w:color w:val="000000"/>
              </w:rPr>
            </w:pPr>
            <w:r w:rsidRPr="004765CB">
              <w:rPr>
                <w:rFonts w:ascii="Arial" w:eastAsia="Arial" w:hAnsi="Arial" w:cs="Arial"/>
                <w:color w:val="000000"/>
              </w:rPr>
              <w:t xml:space="preserve">Hasta el </w:t>
            </w:r>
            <w:r w:rsidR="00AE2BC1" w:rsidRPr="004765CB">
              <w:rPr>
                <w:rFonts w:ascii="Arial" w:eastAsia="Arial" w:hAnsi="Arial" w:cs="Arial"/>
                <w:color w:val="000000"/>
              </w:rPr>
              <w:t>viernes</w:t>
            </w:r>
            <w:r w:rsidR="009B4A79" w:rsidRPr="004765CB">
              <w:rPr>
                <w:rFonts w:ascii="Arial" w:eastAsia="Arial" w:hAnsi="Arial" w:cs="Arial"/>
                <w:color w:val="000000"/>
              </w:rPr>
              <w:t xml:space="preserve"> </w:t>
            </w:r>
            <w:r w:rsidR="004765CB" w:rsidRPr="004765CB">
              <w:rPr>
                <w:rFonts w:ascii="Arial" w:eastAsia="Arial" w:hAnsi="Arial" w:cs="Arial"/>
                <w:b/>
                <w:bCs/>
                <w:color w:val="000000"/>
              </w:rPr>
              <w:t>13</w:t>
            </w:r>
            <w:r w:rsidRPr="004765CB">
              <w:rPr>
                <w:rFonts w:ascii="Arial" w:eastAsia="Arial" w:hAnsi="Arial" w:cs="Arial"/>
                <w:b/>
                <w:bCs/>
                <w:color w:val="000000"/>
              </w:rPr>
              <w:t xml:space="preserve"> de </w:t>
            </w:r>
            <w:r w:rsidR="00AE2BC1" w:rsidRPr="004765CB">
              <w:rPr>
                <w:rFonts w:ascii="Arial" w:eastAsia="Arial" w:hAnsi="Arial" w:cs="Arial"/>
                <w:b/>
                <w:bCs/>
                <w:color w:val="000000"/>
              </w:rPr>
              <w:t xml:space="preserve">diciembre </w:t>
            </w:r>
            <w:r w:rsidRPr="004765CB">
              <w:rPr>
                <w:rFonts w:ascii="Arial" w:eastAsia="Arial" w:hAnsi="Arial" w:cs="Arial"/>
                <w:b/>
                <w:color w:val="000000"/>
              </w:rPr>
              <w:t xml:space="preserve">del 2024 </w:t>
            </w:r>
            <w:r w:rsidRPr="004765CB">
              <w:rPr>
                <w:rFonts w:ascii="Arial" w:eastAsia="Arial" w:hAnsi="Arial" w:cs="Arial"/>
                <w:color w:val="000000"/>
              </w:rPr>
              <w:t>a las 1</w:t>
            </w:r>
            <w:r w:rsidR="00B0127D" w:rsidRPr="004765CB">
              <w:rPr>
                <w:rFonts w:ascii="Arial" w:eastAsia="Arial" w:hAnsi="Arial" w:cs="Arial"/>
                <w:color w:val="000000"/>
              </w:rPr>
              <w:t>5</w:t>
            </w:r>
            <w:r w:rsidRPr="004765CB">
              <w:rPr>
                <w:rFonts w:ascii="Arial" w:eastAsia="Arial" w:hAnsi="Arial" w:cs="Arial"/>
                <w:color w:val="000000"/>
              </w:rPr>
              <w:t xml:space="preserve">:00 horas, correo: </w:t>
            </w:r>
            <w:hyperlink r:id="rId10">
              <w:r w:rsidRPr="004765CB">
                <w:rPr>
                  <w:rFonts w:ascii="Arial" w:eastAsia="Arial" w:hAnsi="Arial" w:cs="Arial"/>
                  <w:color w:val="0000FF"/>
                  <w:u w:val="single"/>
                </w:rPr>
                <w:t>licitaciones@tlajomulco.gob.mx</w:t>
              </w:r>
            </w:hyperlink>
          </w:p>
        </w:tc>
      </w:tr>
      <w:tr w:rsidR="00920B3A" w14:paraId="3B29BB5D" w14:textId="77777777">
        <w:trPr>
          <w:trHeight w:val="557"/>
        </w:trPr>
        <w:tc>
          <w:tcPr>
            <w:tcW w:w="4819" w:type="dxa"/>
            <w:shd w:val="clear" w:color="auto" w:fill="auto"/>
          </w:tcPr>
          <w:p w14:paraId="685E5D3D" w14:textId="77777777" w:rsidR="00920B3A" w:rsidRDefault="00920B3A" w:rsidP="00920B3A">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52AA0E14" w:rsidR="00920B3A" w:rsidRDefault="00B0127D" w:rsidP="00920B3A">
            <w:pPr>
              <w:ind w:right="-105"/>
              <w:rPr>
                <w:rFonts w:ascii="Arial" w:eastAsia="Arial" w:hAnsi="Arial" w:cs="Arial"/>
                <w:color w:val="000000"/>
              </w:rPr>
            </w:pPr>
            <w:r>
              <w:rPr>
                <w:rFonts w:ascii="Arial" w:eastAsia="Arial" w:hAnsi="Arial" w:cs="Arial"/>
              </w:rPr>
              <w:t>Lunes</w:t>
            </w:r>
            <w:r w:rsidR="00B60765">
              <w:rPr>
                <w:rFonts w:ascii="Arial" w:eastAsia="Arial" w:hAnsi="Arial" w:cs="Arial"/>
              </w:rPr>
              <w:t xml:space="preserve"> </w:t>
            </w:r>
            <w:r w:rsidR="00F87D3D">
              <w:rPr>
                <w:rFonts w:ascii="Arial" w:eastAsia="Arial" w:hAnsi="Arial" w:cs="Arial"/>
                <w:b/>
                <w:bCs/>
              </w:rPr>
              <w:t>16</w:t>
            </w:r>
            <w:r w:rsidR="00920B3A">
              <w:rPr>
                <w:rFonts w:ascii="Arial" w:eastAsia="Arial" w:hAnsi="Arial" w:cs="Arial"/>
                <w:b/>
                <w:bCs/>
              </w:rPr>
              <w:t xml:space="preserve"> de </w:t>
            </w:r>
            <w:r w:rsidR="00FA11BE">
              <w:rPr>
                <w:rFonts w:ascii="Arial" w:eastAsia="Arial" w:hAnsi="Arial" w:cs="Arial"/>
                <w:b/>
                <w:bCs/>
              </w:rPr>
              <w:t xml:space="preserve">diciembre </w:t>
            </w:r>
            <w:r w:rsidR="00920B3A">
              <w:rPr>
                <w:rFonts w:ascii="Arial" w:eastAsia="Arial" w:hAnsi="Arial" w:cs="Arial"/>
                <w:b/>
              </w:rPr>
              <w:t xml:space="preserve">del 2024 </w:t>
            </w:r>
            <w:r w:rsidR="00920B3A">
              <w:rPr>
                <w:rFonts w:ascii="Arial" w:eastAsia="Arial" w:hAnsi="Arial" w:cs="Arial"/>
                <w:b/>
                <w:color w:val="000000"/>
              </w:rPr>
              <w:t>a las 1</w:t>
            </w:r>
            <w:r w:rsidR="009C5450">
              <w:rPr>
                <w:rFonts w:ascii="Arial" w:eastAsia="Arial" w:hAnsi="Arial" w:cs="Arial"/>
                <w:b/>
                <w:color w:val="000000"/>
              </w:rPr>
              <w:t>3</w:t>
            </w:r>
            <w:r w:rsidR="00920B3A">
              <w:rPr>
                <w:rFonts w:ascii="Arial" w:eastAsia="Arial" w:hAnsi="Arial" w:cs="Arial"/>
                <w:b/>
                <w:color w:val="000000"/>
              </w:rPr>
              <w:t>:</w:t>
            </w:r>
            <w:r w:rsidR="00C93BBE">
              <w:rPr>
                <w:rFonts w:ascii="Arial" w:eastAsia="Arial" w:hAnsi="Arial" w:cs="Arial"/>
                <w:b/>
                <w:color w:val="000000"/>
              </w:rPr>
              <w:t>3</w:t>
            </w:r>
            <w:r w:rsidR="005334C3">
              <w:rPr>
                <w:rFonts w:ascii="Arial" w:eastAsia="Arial" w:hAnsi="Arial" w:cs="Arial"/>
                <w:b/>
                <w:color w:val="000000"/>
              </w:rPr>
              <w:t>0</w:t>
            </w:r>
            <w:r w:rsidR="00920B3A">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EF4AF1" w14:paraId="0B6B9F0B" w14:textId="77777777">
        <w:trPr>
          <w:trHeight w:val="1157"/>
        </w:trPr>
        <w:tc>
          <w:tcPr>
            <w:tcW w:w="4819" w:type="dxa"/>
            <w:shd w:val="clear" w:color="auto" w:fill="auto"/>
          </w:tcPr>
          <w:p w14:paraId="4B05AEA9" w14:textId="77777777" w:rsidR="00EF4AF1" w:rsidRDefault="00EF4AF1" w:rsidP="00EF4AF1">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2B1CB6C4" w:rsidR="00EF4AF1" w:rsidRPr="004765CB" w:rsidRDefault="00EF4AF1" w:rsidP="00EF4AF1">
            <w:pPr>
              <w:ind w:right="-105"/>
              <w:rPr>
                <w:rFonts w:ascii="Arial" w:eastAsia="Arial" w:hAnsi="Arial" w:cs="Arial"/>
              </w:rPr>
            </w:pPr>
            <w:r w:rsidRPr="004765CB">
              <w:rPr>
                <w:rFonts w:ascii="Arial" w:eastAsia="Arial" w:hAnsi="Arial" w:cs="Arial"/>
                <w:color w:val="000000"/>
              </w:rPr>
              <w:t xml:space="preserve">La presentación de proposiciones iniciará el </w:t>
            </w:r>
            <w:proofErr w:type="gramStart"/>
            <w:r w:rsidR="00621564" w:rsidRPr="004765CB">
              <w:rPr>
                <w:rFonts w:ascii="Arial" w:eastAsia="Arial" w:hAnsi="Arial" w:cs="Arial"/>
                <w:color w:val="000000"/>
              </w:rPr>
              <w:t>Jueves</w:t>
            </w:r>
            <w:proofErr w:type="gramEnd"/>
            <w:r w:rsidRPr="004765CB">
              <w:rPr>
                <w:rFonts w:ascii="Arial" w:eastAsia="Arial" w:hAnsi="Arial" w:cs="Arial"/>
                <w:color w:val="000000"/>
              </w:rPr>
              <w:t xml:space="preserve"> </w:t>
            </w:r>
            <w:r w:rsidR="00AE2BC1" w:rsidRPr="004765CB">
              <w:rPr>
                <w:rFonts w:ascii="Arial" w:eastAsia="Arial" w:hAnsi="Arial" w:cs="Arial"/>
                <w:b/>
                <w:bCs/>
                <w:color w:val="000000"/>
              </w:rPr>
              <w:t>1</w:t>
            </w:r>
            <w:r w:rsidR="004765CB" w:rsidRPr="004765CB">
              <w:rPr>
                <w:rFonts w:ascii="Arial" w:eastAsia="Arial" w:hAnsi="Arial" w:cs="Arial"/>
                <w:b/>
                <w:bCs/>
                <w:color w:val="000000"/>
              </w:rPr>
              <w:t>9</w:t>
            </w:r>
            <w:r w:rsidR="00FA11BE" w:rsidRPr="004765CB">
              <w:rPr>
                <w:rFonts w:ascii="Arial" w:eastAsia="Arial" w:hAnsi="Arial" w:cs="Arial"/>
                <w:b/>
                <w:bCs/>
                <w:color w:val="000000"/>
              </w:rPr>
              <w:t xml:space="preserve"> de diciembre del 2024 </w:t>
            </w:r>
            <w:r w:rsidRPr="004765CB">
              <w:rPr>
                <w:rFonts w:ascii="Arial" w:eastAsia="Arial" w:hAnsi="Arial" w:cs="Arial"/>
                <w:b/>
                <w:color w:val="000000"/>
              </w:rPr>
              <w:t>a las 8:10 y concluirá a las 8:</w:t>
            </w:r>
            <w:r w:rsidR="00CD6BB5">
              <w:rPr>
                <w:rFonts w:ascii="Arial" w:eastAsia="Arial" w:hAnsi="Arial" w:cs="Arial"/>
                <w:b/>
                <w:color w:val="000000"/>
              </w:rPr>
              <w:t>4</w:t>
            </w:r>
            <w:r w:rsidR="009C5450" w:rsidRPr="004765CB">
              <w:rPr>
                <w:rFonts w:ascii="Arial" w:eastAsia="Arial" w:hAnsi="Arial" w:cs="Arial"/>
                <w:b/>
                <w:color w:val="000000"/>
              </w:rPr>
              <w:t>5</w:t>
            </w:r>
            <w:r w:rsidRPr="004765CB">
              <w:rPr>
                <w:rFonts w:ascii="Arial" w:eastAsia="Arial" w:hAnsi="Arial" w:cs="Arial"/>
                <w:b/>
                <w:color w:val="000000"/>
              </w:rPr>
              <w:t xml:space="preserve"> horas </w:t>
            </w:r>
            <w:r w:rsidRPr="004765CB">
              <w:rPr>
                <w:rFonts w:ascii="Arial" w:eastAsia="Arial" w:hAnsi="Arial" w:cs="Arial"/>
                <w:color w:val="000000"/>
              </w:rPr>
              <w:t xml:space="preserve">en el inmueble ubicado en el </w:t>
            </w:r>
            <w:r w:rsidRPr="004765CB">
              <w:rPr>
                <w:rFonts w:ascii="Arial" w:eastAsia="Arial" w:hAnsi="Arial" w:cs="Arial"/>
                <w:bCs/>
                <w:color w:val="000000"/>
              </w:rPr>
              <w:t xml:space="preserve">Sala de Juntas, planta baja, del Hotel Encore (Plaza “La </w:t>
            </w:r>
            <w:proofErr w:type="spellStart"/>
            <w:r w:rsidRPr="004765CB">
              <w:rPr>
                <w:rFonts w:ascii="Arial" w:eastAsia="Arial" w:hAnsi="Arial" w:cs="Arial"/>
                <w:bCs/>
                <w:color w:val="000000"/>
              </w:rPr>
              <w:t>Gourmetería</w:t>
            </w:r>
            <w:proofErr w:type="spellEnd"/>
            <w:r w:rsidRPr="004765CB">
              <w:rPr>
                <w:rFonts w:ascii="Arial" w:eastAsia="Arial" w:hAnsi="Arial" w:cs="Arial"/>
                <w:bCs/>
                <w:color w:val="000000"/>
              </w:rPr>
              <w:t>”), ubicado en el número 1710 de la Avenida López Mateos Sur, Colonia Santa Isabel, Tlajomulco de Zúñiga, Jalisco. C.P. 45645.</w:t>
            </w:r>
          </w:p>
        </w:tc>
      </w:tr>
      <w:tr w:rsidR="00EF4AF1" w14:paraId="04DC9E94" w14:textId="77777777">
        <w:trPr>
          <w:trHeight w:val="1157"/>
        </w:trPr>
        <w:tc>
          <w:tcPr>
            <w:tcW w:w="4819" w:type="dxa"/>
            <w:shd w:val="clear" w:color="auto" w:fill="auto"/>
          </w:tcPr>
          <w:p w14:paraId="3AC12BC2" w14:textId="77777777" w:rsidR="00EF4AF1" w:rsidRDefault="00EF4AF1" w:rsidP="00EF4AF1">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4ACBBEAF" w:rsidR="00EF4AF1" w:rsidRPr="004765CB" w:rsidRDefault="00EF4AF1" w:rsidP="00EF4AF1">
            <w:pPr>
              <w:ind w:right="-105"/>
              <w:rPr>
                <w:rFonts w:ascii="Arial" w:eastAsia="Arial" w:hAnsi="Arial" w:cs="Arial"/>
              </w:rPr>
            </w:pPr>
            <w:r w:rsidRPr="004765CB">
              <w:rPr>
                <w:rFonts w:ascii="Arial" w:eastAsia="Arial" w:hAnsi="Arial" w:cs="Arial"/>
                <w:color w:val="000000"/>
              </w:rPr>
              <w:t xml:space="preserve">La apertura de proposiciones iniciará el </w:t>
            </w:r>
            <w:proofErr w:type="gramStart"/>
            <w:r w:rsidR="00621564" w:rsidRPr="004765CB">
              <w:rPr>
                <w:rFonts w:ascii="Arial" w:eastAsia="Arial" w:hAnsi="Arial" w:cs="Arial"/>
                <w:color w:val="000000"/>
              </w:rPr>
              <w:t>Jueves</w:t>
            </w:r>
            <w:proofErr w:type="gramEnd"/>
            <w:r w:rsidR="00621564" w:rsidRPr="004765CB">
              <w:rPr>
                <w:rFonts w:ascii="Arial" w:eastAsia="Arial" w:hAnsi="Arial" w:cs="Arial"/>
                <w:color w:val="000000"/>
              </w:rPr>
              <w:t xml:space="preserve"> </w:t>
            </w:r>
            <w:r w:rsidR="00AE2BC1" w:rsidRPr="004765CB">
              <w:rPr>
                <w:rFonts w:ascii="Arial" w:eastAsia="Arial" w:hAnsi="Arial" w:cs="Arial"/>
                <w:b/>
                <w:bCs/>
                <w:color w:val="000000"/>
              </w:rPr>
              <w:t>1</w:t>
            </w:r>
            <w:r w:rsidR="004765CB" w:rsidRPr="004765CB">
              <w:rPr>
                <w:rFonts w:ascii="Arial" w:eastAsia="Arial" w:hAnsi="Arial" w:cs="Arial"/>
                <w:b/>
                <w:bCs/>
                <w:color w:val="000000"/>
              </w:rPr>
              <w:t>9</w:t>
            </w:r>
            <w:r w:rsidR="00FA11BE" w:rsidRPr="004765CB">
              <w:rPr>
                <w:rFonts w:ascii="Arial" w:eastAsia="Arial" w:hAnsi="Arial" w:cs="Arial"/>
                <w:b/>
                <w:bCs/>
                <w:color w:val="000000"/>
              </w:rPr>
              <w:t xml:space="preserve"> de diciembre del 2024 </w:t>
            </w:r>
            <w:r w:rsidRPr="004765CB">
              <w:rPr>
                <w:rFonts w:ascii="Arial" w:eastAsia="Arial" w:hAnsi="Arial" w:cs="Arial"/>
                <w:b/>
                <w:color w:val="000000"/>
              </w:rPr>
              <w:t xml:space="preserve">a las </w:t>
            </w:r>
            <w:r w:rsidR="009C5450" w:rsidRPr="004765CB">
              <w:rPr>
                <w:rFonts w:ascii="Arial" w:eastAsia="Arial" w:hAnsi="Arial" w:cs="Arial"/>
                <w:b/>
                <w:color w:val="000000"/>
              </w:rPr>
              <w:t>8:</w:t>
            </w:r>
            <w:r w:rsidR="00CD6BB5">
              <w:rPr>
                <w:rFonts w:ascii="Arial" w:eastAsia="Arial" w:hAnsi="Arial" w:cs="Arial"/>
                <w:b/>
                <w:color w:val="000000"/>
              </w:rPr>
              <w:t xml:space="preserve">55 </w:t>
            </w:r>
            <w:r w:rsidRPr="004765CB">
              <w:rPr>
                <w:rFonts w:ascii="Arial" w:eastAsia="Arial" w:hAnsi="Arial" w:cs="Arial"/>
                <w:b/>
                <w:color w:val="000000"/>
              </w:rPr>
              <w:t xml:space="preserve">horas </w:t>
            </w:r>
            <w:r w:rsidRPr="004765CB">
              <w:rPr>
                <w:rFonts w:ascii="Arial" w:eastAsia="Arial" w:hAnsi="Arial" w:cs="Arial"/>
                <w:color w:val="000000"/>
              </w:rPr>
              <w:t xml:space="preserve">en el inmueble ubicado en el </w:t>
            </w:r>
            <w:r w:rsidRPr="004765CB">
              <w:rPr>
                <w:rFonts w:ascii="Arial" w:eastAsia="Arial" w:hAnsi="Arial" w:cs="Arial"/>
                <w:bCs/>
                <w:color w:val="000000"/>
              </w:rPr>
              <w:t xml:space="preserve">Sala de Juntas, planta baja, del Hotel Encore (Plaza “La </w:t>
            </w:r>
            <w:proofErr w:type="spellStart"/>
            <w:r w:rsidRPr="004765CB">
              <w:rPr>
                <w:rFonts w:ascii="Arial" w:eastAsia="Arial" w:hAnsi="Arial" w:cs="Arial"/>
                <w:bCs/>
                <w:color w:val="000000"/>
              </w:rPr>
              <w:t>Gourmetería</w:t>
            </w:r>
            <w:proofErr w:type="spellEnd"/>
            <w:r w:rsidRPr="004765CB">
              <w:rPr>
                <w:rFonts w:ascii="Arial" w:eastAsia="Arial" w:hAnsi="Arial" w:cs="Arial"/>
                <w:bCs/>
                <w:color w:val="000000"/>
              </w:rPr>
              <w:t xml:space="preserve">”), ubicado en el número 1710 de la Avenida López Mateos Sur, Colonia Santa Isabel, Tlajomulco de Zúñiga, Jalisco. C.P. 45645 </w:t>
            </w:r>
            <w:r w:rsidRPr="004765CB">
              <w:rPr>
                <w:rFonts w:ascii="Arial" w:eastAsia="Arial" w:hAnsi="Arial" w:cs="Arial"/>
                <w:color w:val="000000"/>
              </w:rPr>
              <w:t>dentro de la sesión de Comité de Adquisiciones.</w:t>
            </w:r>
          </w:p>
        </w:tc>
      </w:tr>
      <w:tr w:rsidR="00EF4AF1" w14:paraId="57C77DF0" w14:textId="77777777">
        <w:tc>
          <w:tcPr>
            <w:tcW w:w="4819" w:type="dxa"/>
            <w:shd w:val="clear" w:color="auto" w:fill="auto"/>
          </w:tcPr>
          <w:p w14:paraId="1EBC3B55" w14:textId="77777777" w:rsidR="00EF4AF1" w:rsidRDefault="00EF4AF1" w:rsidP="00EF4AF1">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363CDBC2" w14:textId="77777777" w:rsidR="00EF4AF1" w:rsidRDefault="00EF4AF1" w:rsidP="00EF4AF1">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EF4AF1" w14:paraId="489BE347" w14:textId="77777777">
        <w:tc>
          <w:tcPr>
            <w:tcW w:w="4819" w:type="dxa"/>
            <w:shd w:val="clear" w:color="auto" w:fill="auto"/>
          </w:tcPr>
          <w:p w14:paraId="1B373F93" w14:textId="77777777" w:rsidR="00EF4AF1" w:rsidRDefault="00EF4AF1" w:rsidP="00EF4AF1">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318EA6A5" w14:textId="77777777" w:rsidR="00EF4AF1" w:rsidRDefault="00EF4AF1" w:rsidP="00EF4AF1">
            <w:pPr>
              <w:ind w:right="622"/>
              <w:rPr>
                <w:rFonts w:ascii="Arial" w:eastAsia="Arial" w:hAnsi="Arial" w:cs="Arial"/>
              </w:rPr>
            </w:pPr>
            <w:r>
              <w:rPr>
                <w:rFonts w:ascii="Arial" w:eastAsia="Arial" w:hAnsi="Arial" w:cs="Arial"/>
              </w:rPr>
              <w:t xml:space="preserve">Municipal </w:t>
            </w:r>
          </w:p>
        </w:tc>
      </w:tr>
      <w:tr w:rsidR="00EF4AF1" w14:paraId="436B2890" w14:textId="77777777">
        <w:tc>
          <w:tcPr>
            <w:tcW w:w="4819" w:type="dxa"/>
            <w:shd w:val="clear" w:color="auto" w:fill="auto"/>
          </w:tcPr>
          <w:p w14:paraId="1F6B04BE" w14:textId="77777777" w:rsidR="00EF4AF1" w:rsidRDefault="00EF4AF1" w:rsidP="00EF4AF1">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67A1C0B7" w14:textId="7CDDAF2A" w:rsidR="00EF4AF1" w:rsidRDefault="00B0127D" w:rsidP="00EF4AF1">
            <w:pPr>
              <w:ind w:right="622"/>
              <w:rPr>
                <w:rFonts w:ascii="Arial" w:eastAsia="Arial" w:hAnsi="Arial" w:cs="Arial"/>
                <w:b/>
              </w:rPr>
            </w:pPr>
            <w:r>
              <w:rPr>
                <w:rFonts w:ascii="Arial" w:eastAsia="Arial" w:hAnsi="Arial" w:cs="Arial"/>
                <w:bCs/>
              </w:rPr>
              <w:t>Local</w:t>
            </w:r>
          </w:p>
        </w:tc>
      </w:tr>
      <w:tr w:rsidR="00EF4AF1" w14:paraId="350597DE" w14:textId="77777777">
        <w:tc>
          <w:tcPr>
            <w:tcW w:w="4819" w:type="dxa"/>
            <w:shd w:val="clear" w:color="auto" w:fill="auto"/>
          </w:tcPr>
          <w:p w14:paraId="00FFEE5D" w14:textId="77777777" w:rsidR="00EF4AF1" w:rsidRDefault="00EF4AF1" w:rsidP="00EF4AF1">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EF4AF1" w:rsidRDefault="00EF4AF1" w:rsidP="00EF4AF1">
            <w:pPr>
              <w:ind w:right="622"/>
              <w:rPr>
                <w:rFonts w:ascii="Arial" w:eastAsia="Arial" w:hAnsi="Arial" w:cs="Arial"/>
              </w:rPr>
            </w:pPr>
            <w:r>
              <w:rPr>
                <w:rFonts w:ascii="Arial" w:eastAsia="Arial" w:hAnsi="Arial" w:cs="Arial"/>
              </w:rPr>
              <w:t>Español</w:t>
            </w:r>
          </w:p>
        </w:tc>
      </w:tr>
      <w:tr w:rsidR="00EF4AF1" w14:paraId="53B069E4" w14:textId="77777777">
        <w:tc>
          <w:tcPr>
            <w:tcW w:w="4819" w:type="dxa"/>
            <w:shd w:val="clear" w:color="auto" w:fill="auto"/>
          </w:tcPr>
          <w:p w14:paraId="329FF8E4" w14:textId="77777777" w:rsidR="00EF4AF1" w:rsidRDefault="00EF4AF1" w:rsidP="00EF4AF1">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E1C031E" w14:textId="055F1B71" w:rsidR="00EF4AF1" w:rsidRDefault="00EF4AF1" w:rsidP="00EF4AF1">
            <w:pPr>
              <w:ind w:right="622"/>
              <w:rPr>
                <w:rFonts w:ascii="Arial" w:eastAsia="Arial" w:hAnsi="Arial" w:cs="Arial"/>
                <w:b/>
              </w:rPr>
            </w:pPr>
            <w:r>
              <w:rPr>
                <w:rFonts w:ascii="Arial" w:eastAsia="Arial" w:hAnsi="Arial" w:cs="Arial"/>
                <w:b/>
              </w:rPr>
              <w:t>202</w:t>
            </w:r>
            <w:r w:rsidR="00B0127D">
              <w:rPr>
                <w:rFonts w:ascii="Arial" w:eastAsia="Arial" w:hAnsi="Arial" w:cs="Arial"/>
                <w:b/>
              </w:rPr>
              <w:t>5</w:t>
            </w:r>
          </w:p>
        </w:tc>
      </w:tr>
      <w:tr w:rsidR="00EF4AF1" w14:paraId="4371A27A" w14:textId="77777777">
        <w:tc>
          <w:tcPr>
            <w:tcW w:w="4819" w:type="dxa"/>
            <w:shd w:val="clear" w:color="auto" w:fill="auto"/>
          </w:tcPr>
          <w:p w14:paraId="31DB416C" w14:textId="77777777" w:rsidR="00EF4AF1" w:rsidRDefault="00EF4AF1" w:rsidP="00EF4AF1">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43698DCC" w14:textId="77777777" w:rsidR="00EF4AF1" w:rsidRDefault="00EF4AF1" w:rsidP="00EF4AF1">
            <w:pPr>
              <w:ind w:right="622"/>
              <w:rPr>
                <w:rFonts w:ascii="Arial" w:eastAsia="Arial" w:hAnsi="Arial" w:cs="Arial"/>
              </w:rPr>
            </w:pPr>
            <w:r>
              <w:rPr>
                <w:rFonts w:ascii="Arial" w:eastAsia="Arial" w:hAnsi="Arial" w:cs="Arial"/>
              </w:rPr>
              <w:t>SI</w:t>
            </w:r>
          </w:p>
        </w:tc>
      </w:tr>
      <w:tr w:rsidR="00EF4AF1" w14:paraId="5BB5F5A7" w14:textId="77777777">
        <w:tc>
          <w:tcPr>
            <w:tcW w:w="4819" w:type="dxa"/>
            <w:shd w:val="clear" w:color="auto" w:fill="auto"/>
          </w:tcPr>
          <w:p w14:paraId="7972F437" w14:textId="77777777" w:rsidR="00EF4AF1" w:rsidRDefault="00EF4AF1" w:rsidP="00EF4AF1">
            <w:pPr>
              <w:rPr>
                <w:rFonts w:ascii="Arial" w:eastAsia="Arial" w:hAnsi="Arial" w:cs="Arial"/>
              </w:rPr>
            </w:pPr>
            <w:r>
              <w:rPr>
                <w:rFonts w:ascii="Arial" w:eastAsia="Arial" w:hAnsi="Arial" w:cs="Arial"/>
              </w:rPr>
              <w:t>Tipo de contrato (Art. 59, F. X, Ley).</w:t>
            </w:r>
          </w:p>
        </w:tc>
        <w:tc>
          <w:tcPr>
            <w:tcW w:w="4679" w:type="dxa"/>
            <w:shd w:val="clear" w:color="auto" w:fill="auto"/>
          </w:tcPr>
          <w:p w14:paraId="4A0FD046" w14:textId="20A770D6" w:rsidR="00EF4AF1" w:rsidRDefault="00EF4AF1" w:rsidP="00EF4AF1">
            <w:pPr>
              <w:ind w:right="-105"/>
              <w:rPr>
                <w:rFonts w:ascii="Arial" w:eastAsia="Arial" w:hAnsi="Arial" w:cs="Arial"/>
                <w:b/>
              </w:rPr>
            </w:pPr>
            <w:r>
              <w:rPr>
                <w:rFonts w:ascii="Arial" w:eastAsia="Arial" w:hAnsi="Arial" w:cs="Arial"/>
                <w:b/>
              </w:rPr>
              <w:t xml:space="preserve">Contrato o pedido (Orden de Compra) </w:t>
            </w:r>
            <w:r w:rsidR="00AE2BC1">
              <w:rPr>
                <w:rFonts w:ascii="Arial" w:eastAsia="Arial" w:hAnsi="Arial" w:cs="Arial"/>
                <w:b/>
              </w:rPr>
              <w:t>cerrado</w:t>
            </w:r>
            <w:r>
              <w:rPr>
                <w:rFonts w:ascii="Arial" w:eastAsia="Arial" w:hAnsi="Arial" w:cs="Arial"/>
                <w:b/>
              </w:rPr>
              <w:t>.</w:t>
            </w:r>
          </w:p>
        </w:tc>
      </w:tr>
      <w:tr w:rsidR="00EF4AF1" w14:paraId="1083CEF5" w14:textId="77777777">
        <w:tc>
          <w:tcPr>
            <w:tcW w:w="4819" w:type="dxa"/>
            <w:shd w:val="clear" w:color="auto" w:fill="auto"/>
          </w:tcPr>
          <w:p w14:paraId="6E9DFAE8" w14:textId="77777777" w:rsidR="00EF4AF1" w:rsidRDefault="00EF4AF1" w:rsidP="00EF4AF1">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DAF7E0F" w14:textId="77777777" w:rsidR="00EF4AF1" w:rsidRDefault="00EF4AF1" w:rsidP="00EF4AF1">
            <w:pPr>
              <w:ind w:right="-105"/>
              <w:rPr>
                <w:rFonts w:ascii="Arial" w:eastAsia="Arial" w:hAnsi="Arial" w:cs="Arial"/>
              </w:rPr>
            </w:pPr>
            <w:r>
              <w:rPr>
                <w:rFonts w:ascii="Arial" w:eastAsia="Arial" w:hAnsi="Arial" w:cs="Arial"/>
              </w:rPr>
              <w:t>SI</w:t>
            </w:r>
          </w:p>
        </w:tc>
      </w:tr>
      <w:tr w:rsidR="00EF4AF1" w14:paraId="62341BD7" w14:textId="77777777">
        <w:tc>
          <w:tcPr>
            <w:tcW w:w="4819" w:type="dxa"/>
            <w:shd w:val="clear" w:color="auto" w:fill="auto"/>
          </w:tcPr>
          <w:p w14:paraId="2BA747C0" w14:textId="77777777" w:rsidR="00EF4AF1" w:rsidRDefault="00EF4AF1" w:rsidP="00EF4AF1">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4B7853CF" w14:textId="489A379F" w:rsidR="00EF4AF1" w:rsidRDefault="00086382" w:rsidP="00EF4AF1">
            <w:pPr>
              <w:ind w:right="-105"/>
              <w:rPr>
                <w:rFonts w:ascii="Arial" w:eastAsia="Arial" w:hAnsi="Arial" w:cs="Arial"/>
                <w:b/>
              </w:rPr>
            </w:pPr>
            <w:r w:rsidRPr="004765CB">
              <w:rPr>
                <w:rFonts w:ascii="Arial" w:eastAsia="Arial" w:hAnsi="Arial" w:cs="Arial"/>
                <w:b/>
              </w:rPr>
              <w:t>Se adjudica a un solo proveedor</w:t>
            </w:r>
          </w:p>
        </w:tc>
      </w:tr>
      <w:tr w:rsidR="00EF4AF1" w14:paraId="17E654CE" w14:textId="77777777">
        <w:trPr>
          <w:trHeight w:val="487"/>
        </w:trPr>
        <w:tc>
          <w:tcPr>
            <w:tcW w:w="4819" w:type="dxa"/>
            <w:shd w:val="clear" w:color="auto" w:fill="auto"/>
          </w:tcPr>
          <w:p w14:paraId="041CF9AD" w14:textId="77777777" w:rsidR="00EF4AF1" w:rsidRDefault="00EF4AF1" w:rsidP="00EF4AF1">
            <w:pPr>
              <w:rPr>
                <w:rFonts w:ascii="Arial" w:eastAsia="Arial" w:hAnsi="Arial" w:cs="Arial"/>
              </w:rPr>
            </w:pPr>
            <w:r>
              <w:rPr>
                <w:rFonts w:ascii="Arial" w:eastAsia="Arial" w:hAnsi="Arial" w:cs="Arial"/>
                <w:color w:val="000000"/>
              </w:rPr>
              <w:t>Área requirente de los Bienes o Servicios.</w:t>
            </w:r>
          </w:p>
        </w:tc>
        <w:tc>
          <w:tcPr>
            <w:tcW w:w="4679" w:type="dxa"/>
            <w:shd w:val="clear" w:color="auto" w:fill="auto"/>
          </w:tcPr>
          <w:p w14:paraId="66A30AE8" w14:textId="196D5F85" w:rsidR="00EF4AF1" w:rsidRDefault="00CD6BB5" w:rsidP="00EF4AF1">
            <w:pPr>
              <w:ind w:right="-105"/>
              <w:rPr>
                <w:rFonts w:ascii="Arial" w:eastAsia="Arial" w:hAnsi="Arial" w:cs="Arial"/>
                <w:b/>
              </w:rPr>
            </w:pPr>
            <w:r>
              <w:rPr>
                <w:rFonts w:ascii="Arial" w:hAnsi="Arial" w:cs="Arial"/>
                <w:b/>
                <w:lang w:val="es-ES_tradnl" w:eastAsia="es-ES"/>
              </w:rPr>
              <w:t>Coordinación General de Gobierno Inteligente</w:t>
            </w:r>
          </w:p>
        </w:tc>
      </w:tr>
      <w:tr w:rsidR="00EF4AF1" w14:paraId="0B982C3F" w14:textId="77777777">
        <w:tc>
          <w:tcPr>
            <w:tcW w:w="4819" w:type="dxa"/>
            <w:shd w:val="clear" w:color="auto" w:fill="auto"/>
          </w:tcPr>
          <w:p w14:paraId="7A50133D" w14:textId="77777777" w:rsidR="00EF4AF1" w:rsidRPr="00C339FD" w:rsidRDefault="00EF4AF1" w:rsidP="00EF4AF1">
            <w:pPr>
              <w:rPr>
                <w:rFonts w:ascii="Arial" w:eastAsia="Arial" w:hAnsi="Arial" w:cs="Arial"/>
                <w:color w:val="000000"/>
              </w:rPr>
            </w:pPr>
            <w:r w:rsidRPr="00C339FD">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6CFEF209" w14:textId="6610A45B" w:rsidR="00EF4AF1" w:rsidRPr="00C339FD" w:rsidRDefault="004765CB" w:rsidP="000848AF">
            <w:pPr>
              <w:ind w:right="-105"/>
              <w:rPr>
                <w:rFonts w:ascii="Arial" w:hAnsi="Arial" w:cs="Arial"/>
                <w:b/>
                <w:lang w:eastAsia="es-ES"/>
              </w:rPr>
            </w:pPr>
            <w:r>
              <w:rPr>
                <w:rFonts w:ascii="Arial" w:hAnsi="Arial" w:cs="Arial"/>
                <w:b/>
                <w:lang w:val="es-ES_tradnl" w:eastAsia="es-ES"/>
              </w:rPr>
              <w:t>3</w:t>
            </w:r>
            <w:r w:rsidR="00CD6BB5">
              <w:rPr>
                <w:rFonts w:ascii="Arial" w:hAnsi="Arial" w:cs="Arial"/>
                <w:b/>
                <w:lang w:val="es-ES_tradnl" w:eastAsia="es-ES"/>
              </w:rPr>
              <w:t>3</w:t>
            </w:r>
            <w:r>
              <w:rPr>
                <w:rFonts w:ascii="Arial" w:hAnsi="Arial" w:cs="Arial"/>
                <w:b/>
                <w:lang w:val="es-ES_tradnl" w:eastAsia="es-ES"/>
              </w:rPr>
              <w:t>61</w:t>
            </w:r>
          </w:p>
        </w:tc>
      </w:tr>
      <w:tr w:rsidR="00EF4AF1" w14:paraId="3D755FFF" w14:textId="77777777">
        <w:tc>
          <w:tcPr>
            <w:tcW w:w="4819" w:type="dxa"/>
            <w:shd w:val="clear" w:color="auto" w:fill="auto"/>
          </w:tcPr>
          <w:p w14:paraId="67E632CB" w14:textId="77777777" w:rsidR="00EF4AF1" w:rsidRDefault="00EF4AF1" w:rsidP="00EF4AF1">
            <w:pPr>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053781A6" w14:textId="77777777" w:rsidR="00EF4AF1" w:rsidRDefault="00EF4AF1" w:rsidP="00EF4AF1">
            <w:pPr>
              <w:ind w:right="-105"/>
              <w:rPr>
                <w:rFonts w:ascii="Arial" w:eastAsia="Arial" w:hAnsi="Arial" w:cs="Arial"/>
              </w:rPr>
            </w:pPr>
            <w:r>
              <w:rPr>
                <w:rFonts w:ascii="Arial" w:eastAsia="Arial" w:hAnsi="Arial" w:cs="Arial"/>
              </w:rPr>
              <w:t>NO</w:t>
            </w:r>
          </w:p>
        </w:tc>
      </w:tr>
      <w:tr w:rsidR="00EF4AF1" w14:paraId="3BA68216" w14:textId="77777777">
        <w:tc>
          <w:tcPr>
            <w:tcW w:w="4819" w:type="dxa"/>
            <w:shd w:val="clear" w:color="auto" w:fill="auto"/>
          </w:tcPr>
          <w:p w14:paraId="5AF0974C" w14:textId="1F245229" w:rsidR="00EF4AF1" w:rsidRDefault="00EF4AF1" w:rsidP="00EF4AF1">
            <w:pPr>
              <w:rPr>
                <w:rFonts w:ascii="Arial" w:eastAsia="Arial" w:hAnsi="Arial" w:cs="Arial"/>
              </w:rPr>
            </w:pPr>
            <w:r>
              <w:rPr>
                <w:rFonts w:ascii="Arial" w:eastAsia="Arial" w:hAnsi="Arial" w:cs="Arial"/>
              </w:rPr>
              <w:t xml:space="preserve">Criterio de evaluación de propuestas (Art. </w:t>
            </w:r>
            <w:r w:rsidR="003B016A">
              <w:rPr>
                <w:rFonts w:ascii="Arial" w:eastAsia="Arial" w:hAnsi="Arial" w:cs="Arial"/>
              </w:rPr>
              <w:t>66 punto 2</w:t>
            </w:r>
            <w:r>
              <w:rPr>
                <w:rFonts w:ascii="Arial" w:eastAsia="Arial" w:hAnsi="Arial" w:cs="Arial"/>
              </w:rPr>
              <w:t>, Ley).</w:t>
            </w:r>
          </w:p>
        </w:tc>
        <w:tc>
          <w:tcPr>
            <w:tcW w:w="4679" w:type="dxa"/>
            <w:shd w:val="clear" w:color="auto" w:fill="auto"/>
          </w:tcPr>
          <w:p w14:paraId="5AE91A65" w14:textId="77777777" w:rsidR="00EF4AF1" w:rsidRDefault="00EF4AF1" w:rsidP="00EF4AF1">
            <w:pPr>
              <w:ind w:right="-105"/>
              <w:rPr>
                <w:rFonts w:ascii="Arial" w:eastAsia="Arial" w:hAnsi="Arial" w:cs="Arial"/>
              </w:rPr>
            </w:pPr>
            <w:r>
              <w:rPr>
                <w:rFonts w:ascii="Arial" w:eastAsia="Arial" w:hAnsi="Arial" w:cs="Arial"/>
              </w:rPr>
              <w:t>Binario</w:t>
            </w:r>
          </w:p>
        </w:tc>
      </w:tr>
      <w:tr w:rsidR="00EF4AF1" w14:paraId="5DAD6954" w14:textId="77777777">
        <w:tc>
          <w:tcPr>
            <w:tcW w:w="4819" w:type="dxa"/>
            <w:shd w:val="clear" w:color="auto" w:fill="auto"/>
          </w:tcPr>
          <w:p w14:paraId="7DD96752" w14:textId="3A45A31A" w:rsidR="00EF4AF1" w:rsidRDefault="00EF4AF1" w:rsidP="00EF4AF1">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EF4AF1" w:rsidRDefault="00EF4AF1" w:rsidP="00EF4AF1">
            <w:pPr>
              <w:ind w:right="-105"/>
              <w:rPr>
                <w:rFonts w:ascii="Arial" w:eastAsia="Arial" w:hAnsi="Arial" w:cs="Arial"/>
              </w:rPr>
            </w:pPr>
            <w:r>
              <w:rPr>
                <w:rFonts w:ascii="Arial" w:eastAsia="Arial" w:hAnsi="Arial" w:cs="Arial"/>
              </w:rPr>
              <w:t>Se señalan en el Anexo 1</w:t>
            </w:r>
          </w:p>
        </w:tc>
      </w:tr>
      <w:tr w:rsidR="00EF4AF1" w14:paraId="71944323" w14:textId="77777777">
        <w:tc>
          <w:tcPr>
            <w:tcW w:w="4819" w:type="dxa"/>
            <w:shd w:val="clear" w:color="auto" w:fill="auto"/>
          </w:tcPr>
          <w:p w14:paraId="60AE96C7" w14:textId="77777777" w:rsidR="00EF4AF1" w:rsidRDefault="00EF4AF1" w:rsidP="00EF4AF1">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4DB3346" w14:textId="77777777" w:rsidR="00EF4AF1" w:rsidRDefault="00EF4AF1" w:rsidP="00EF4AF1">
            <w:pPr>
              <w:rPr>
                <w:rFonts w:ascii="Arial" w:eastAsia="Arial" w:hAnsi="Arial" w:cs="Arial"/>
              </w:rPr>
            </w:pPr>
          </w:p>
          <w:p w14:paraId="2C6D14AF" w14:textId="77BC69E7" w:rsidR="00EF4AF1" w:rsidRDefault="00EF4AF1" w:rsidP="00EF4AF1">
            <w:pPr>
              <w:rPr>
                <w:rFonts w:ascii="Arial" w:eastAsia="Arial" w:hAnsi="Arial" w:cs="Arial"/>
              </w:rPr>
            </w:pPr>
            <w:r>
              <w:rPr>
                <w:rFonts w:ascii="Arial" w:eastAsia="Arial" w:hAnsi="Arial" w:cs="Arial"/>
              </w:rPr>
              <w:t>2.- Cotización</w:t>
            </w:r>
          </w:p>
          <w:p w14:paraId="4BC2B39E" w14:textId="77777777" w:rsidR="00EF4AF1" w:rsidRDefault="00EF4AF1" w:rsidP="00EF4AF1">
            <w:pPr>
              <w:rPr>
                <w:rFonts w:ascii="Arial" w:eastAsia="Arial" w:hAnsi="Arial" w:cs="Arial"/>
              </w:rPr>
            </w:pPr>
          </w:p>
          <w:p w14:paraId="084ADC40" w14:textId="7E3A258B" w:rsidR="00EF4AF1" w:rsidRDefault="00EF4AF1" w:rsidP="00EF4AF1">
            <w:pPr>
              <w:rPr>
                <w:rFonts w:ascii="Arial" w:eastAsia="Arial" w:hAnsi="Arial" w:cs="Arial"/>
              </w:rPr>
            </w:pPr>
            <w:r>
              <w:rPr>
                <w:rFonts w:ascii="Arial" w:eastAsia="Arial" w:hAnsi="Arial" w:cs="Arial"/>
              </w:rPr>
              <w:t>3.- Acreditación Legal</w:t>
            </w:r>
          </w:p>
          <w:p w14:paraId="3AF0323B" w14:textId="77777777" w:rsidR="00EF4AF1" w:rsidRDefault="00EF4AF1" w:rsidP="00EF4AF1">
            <w:pPr>
              <w:rPr>
                <w:rFonts w:ascii="Arial" w:eastAsia="Arial" w:hAnsi="Arial" w:cs="Arial"/>
              </w:rPr>
            </w:pPr>
          </w:p>
          <w:p w14:paraId="2BC3D701" w14:textId="5A1AE661" w:rsidR="00EF4AF1" w:rsidRDefault="00EF4AF1" w:rsidP="00EF4AF1">
            <w:pPr>
              <w:rPr>
                <w:rFonts w:ascii="Arial" w:eastAsia="Arial" w:hAnsi="Arial" w:cs="Arial"/>
              </w:rPr>
            </w:pPr>
            <w:r>
              <w:rPr>
                <w:rFonts w:ascii="Arial" w:eastAsia="Arial" w:hAnsi="Arial" w:cs="Arial"/>
              </w:rPr>
              <w:t>4.- Manifestación de NO encontrarse en los supuestos del Art 52 de la Ley</w:t>
            </w:r>
          </w:p>
          <w:p w14:paraId="131C057A" w14:textId="77777777" w:rsidR="00EF4AF1" w:rsidRDefault="00EF4AF1" w:rsidP="00EF4AF1">
            <w:pPr>
              <w:rPr>
                <w:rFonts w:ascii="Arial" w:eastAsia="Arial" w:hAnsi="Arial" w:cs="Arial"/>
              </w:rPr>
            </w:pPr>
          </w:p>
          <w:p w14:paraId="4A6388D0" w14:textId="3AD7CFF9" w:rsidR="00EF4AF1" w:rsidRDefault="00EF4AF1" w:rsidP="00EF4AF1">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6784774A" w14:textId="77777777" w:rsidR="00EF4AF1" w:rsidRDefault="00EF4AF1" w:rsidP="00EF4AF1">
            <w:pPr>
              <w:ind w:right="622"/>
              <w:rPr>
                <w:rFonts w:ascii="Arial" w:eastAsia="Arial" w:hAnsi="Arial" w:cs="Arial"/>
              </w:rPr>
            </w:pPr>
          </w:p>
          <w:p w14:paraId="5FE14904" w14:textId="77777777" w:rsidR="00EF4AF1" w:rsidRDefault="00EF4AF1" w:rsidP="00EF4AF1">
            <w:pPr>
              <w:ind w:right="622"/>
              <w:rPr>
                <w:rFonts w:ascii="Arial" w:eastAsia="Arial" w:hAnsi="Arial" w:cs="Arial"/>
              </w:rPr>
            </w:pPr>
          </w:p>
          <w:p w14:paraId="60BB1750" w14:textId="77777777" w:rsidR="00EF4AF1" w:rsidRDefault="00EF4AF1" w:rsidP="00EF4AF1">
            <w:pPr>
              <w:ind w:right="622"/>
              <w:rPr>
                <w:rFonts w:ascii="Arial" w:eastAsia="Arial" w:hAnsi="Arial" w:cs="Arial"/>
              </w:rPr>
            </w:pPr>
          </w:p>
          <w:p w14:paraId="047A3162" w14:textId="77777777" w:rsidR="00EF4AF1" w:rsidRDefault="00EF4AF1" w:rsidP="00EF4AF1">
            <w:pPr>
              <w:ind w:right="622"/>
              <w:rPr>
                <w:rFonts w:ascii="Arial" w:eastAsia="Arial" w:hAnsi="Arial" w:cs="Arial"/>
              </w:rPr>
            </w:pPr>
          </w:p>
          <w:p w14:paraId="63E7E4EC" w14:textId="11F56E4D" w:rsidR="00EF4AF1" w:rsidRDefault="00EF4AF1" w:rsidP="00EF4AF1">
            <w:pPr>
              <w:ind w:right="622"/>
              <w:rPr>
                <w:rFonts w:ascii="Arial" w:eastAsia="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EF4AF1" w:rsidRDefault="00EF4AF1"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EF4AF1" w:rsidRDefault="00EF4AF1" w:rsidP="00AC3906">
                            <w:pPr>
                              <w:spacing w:line="240" w:lineRule="auto"/>
                            </w:pPr>
                          </w:p>
                        </w:txbxContent>
                      </v:textbox>
                    </v:rect>
                  </w:pict>
                </mc:Fallback>
              </mc:AlternateContent>
            </w:r>
            <w:r>
              <w:rPr>
                <w:rFonts w:ascii="Arial" w:eastAsia="Arial" w:hAnsi="Arial" w:cs="Arial"/>
              </w:rPr>
              <w:t xml:space="preserve">             Anexo 2</w:t>
            </w:r>
          </w:p>
          <w:p w14:paraId="65C0A65B" w14:textId="77777777" w:rsidR="00EF4AF1" w:rsidRDefault="00EF4AF1" w:rsidP="00EF4AF1">
            <w:pPr>
              <w:ind w:right="622"/>
              <w:rPr>
                <w:rFonts w:ascii="Arial" w:eastAsia="Arial" w:hAnsi="Arial" w:cs="Arial"/>
              </w:rPr>
            </w:pPr>
          </w:p>
          <w:p w14:paraId="5EC51D7E" w14:textId="77777777" w:rsidR="00EF4AF1" w:rsidRDefault="00EF4AF1" w:rsidP="00EF4AF1">
            <w:pPr>
              <w:ind w:right="622"/>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94080"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EF4AF1" w:rsidRDefault="00EF4AF1">
                            <w:pPr>
                              <w:spacing w:line="240" w:lineRule="auto"/>
                            </w:pPr>
                          </w:p>
                        </w:txbxContent>
                      </v:textbox>
                    </v:rect>
                  </w:pict>
                </mc:Fallback>
              </mc:AlternateContent>
            </w:r>
          </w:p>
          <w:p w14:paraId="4B096103" w14:textId="77777777" w:rsidR="00EF4AF1" w:rsidRDefault="00EF4AF1" w:rsidP="00EF4AF1">
            <w:pPr>
              <w:ind w:right="622"/>
              <w:rPr>
                <w:rFonts w:ascii="Arial" w:eastAsia="Arial" w:hAnsi="Arial" w:cs="Arial"/>
              </w:rPr>
            </w:pPr>
          </w:p>
          <w:p w14:paraId="41DB7BB1" w14:textId="77777777"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5104"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EF4AF1" w:rsidRDefault="00EF4AF1">
                            <w:pPr>
                              <w:spacing w:line="240" w:lineRule="auto"/>
                            </w:pPr>
                          </w:p>
                        </w:txbxContent>
                      </v:textbox>
                    </v:rect>
                  </w:pict>
                </mc:Fallback>
              </mc:AlternateContent>
            </w:r>
          </w:p>
          <w:p w14:paraId="1C2519B5" w14:textId="77777777" w:rsidR="00EF4AF1" w:rsidRDefault="00EF4AF1" w:rsidP="00EF4AF1">
            <w:pPr>
              <w:ind w:right="622"/>
              <w:rPr>
                <w:rFonts w:ascii="Arial" w:eastAsia="Arial" w:hAnsi="Arial" w:cs="Arial"/>
              </w:rPr>
            </w:pPr>
          </w:p>
          <w:p w14:paraId="5657F784" w14:textId="77777777" w:rsidR="00EF4AF1" w:rsidRDefault="00EF4AF1" w:rsidP="00EF4AF1">
            <w:pPr>
              <w:ind w:right="622"/>
              <w:rPr>
                <w:rFonts w:ascii="Arial" w:eastAsia="Arial" w:hAnsi="Arial" w:cs="Arial"/>
              </w:rPr>
            </w:pPr>
          </w:p>
          <w:p w14:paraId="00C3C61F" w14:textId="70124CF6"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6128"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EF4AF1" w:rsidRDefault="00EF4AF1">
                            <w:pPr>
                              <w:spacing w:line="240" w:lineRule="auto"/>
                            </w:pPr>
                          </w:p>
                        </w:txbxContent>
                      </v:textbox>
                    </v:rect>
                  </w:pict>
                </mc:Fallback>
              </mc:AlternateContent>
            </w:r>
          </w:p>
        </w:tc>
      </w:tr>
      <w:tr w:rsidR="00EF4AF1" w14:paraId="7288E7A4" w14:textId="77777777">
        <w:tc>
          <w:tcPr>
            <w:tcW w:w="4819" w:type="dxa"/>
            <w:shd w:val="clear" w:color="auto" w:fill="auto"/>
          </w:tcPr>
          <w:p w14:paraId="5FE0988A" w14:textId="77777777" w:rsidR="00EF4AF1" w:rsidRDefault="00EF4AF1" w:rsidP="00EF4AF1">
            <w:pPr>
              <w:rPr>
                <w:rFonts w:ascii="Arial" w:eastAsia="Arial" w:hAnsi="Arial" w:cs="Arial"/>
              </w:rPr>
            </w:pPr>
            <w:r>
              <w:rPr>
                <w:rFonts w:ascii="Arial" w:eastAsia="Arial" w:hAnsi="Arial" w:cs="Arial"/>
              </w:rPr>
              <w:t>Plazo de presentación de propuestas (Art. 60, Ley).</w:t>
            </w:r>
          </w:p>
        </w:tc>
        <w:tc>
          <w:tcPr>
            <w:tcW w:w="4679" w:type="dxa"/>
            <w:shd w:val="clear" w:color="auto" w:fill="auto"/>
          </w:tcPr>
          <w:p w14:paraId="4648D10E" w14:textId="7345E66D" w:rsidR="00EF4AF1" w:rsidRDefault="00EF4AF1" w:rsidP="00EF4AF1">
            <w:pPr>
              <w:ind w:right="-105"/>
              <w:rPr>
                <w:rFonts w:ascii="Arial" w:eastAsia="Arial" w:hAnsi="Arial" w:cs="Arial"/>
              </w:rPr>
            </w:pPr>
            <w:r>
              <w:rPr>
                <w:rFonts w:ascii="Arial" w:eastAsia="Arial" w:hAnsi="Arial" w:cs="Arial"/>
              </w:rPr>
              <w:t xml:space="preserve">Normal: </w:t>
            </w:r>
            <w:r w:rsidR="00B60765">
              <w:rPr>
                <w:rFonts w:ascii="Arial" w:eastAsia="Arial" w:hAnsi="Arial" w:cs="Arial"/>
                <w:b/>
                <w:bCs/>
              </w:rPr>
              <w:t xml:space="preserve">7 </w:t>
            </w:r>
            <w:r>
              <w:rPr>
                <w:rFonts w:ascii="Arial" w:eastAsia="Arial" w:hAnsi="Arial" w:cs="Arial"/>
                <w:b/>
                <w:bCs/>
              </w:rPr>
              <w:t>d</w:t>
            </w:r>
            <w:r>
              <w:rPr>
                <w:rFonts w:ascii="Arial" w:eastAsia="Arial" w:hAnsi="Arial" w:cs="Arial"/>
                <w:b/>
              </w:rPr>
              <w:t>ías</w:t>
            </w:r>
            <w:r>
              <w:rPr>
                <w:rFonts w:ascii="Arial" w:eastAsia="Arial" w:hAnsi="Arial" w:cs="Arial"/>
              </w:rPr>
              <w:t xml:space="preserve"> (</w:t>
            </w:r>
            <w:r w:rsidR="00B60765">
              <w:rPr>
                <w:rFonts w:ascii="Arial" w:eastAsia="Arial" w:hAnsi="Arial" w:cs="Arial"/>
              </w:rPr>
              <w:t>recortada</w:t>
            </w:r>
            <w:r>
              <w:rPr>
                <w:rFonts w:ascii="Arial" w:eastAsia="Arial" w:hAnsi="Arial" w:cs="Arial"/>
              </w:rPr>
              <w:t>)</w:t>
            </w:r>
          </w:p>
        </w:tc>
      </w:tr>
      <w:tr w:rsidR="00EF4AF1" w14:paraId="01D8E7FD" w14:textId="77777777">
        <w:tc>
          <w:tcPr>
            <w:tcW w:w="4819" w:type="dxa"/>
            <w:shd w:val="clear" w:color="auto" w:fill="auto"/>
          </w:tcPr>
          <w:p w14:paraId="092B6B74" w14:textId="77777777" w:rsidR="00EF4AF1" w:rsidRDefault="00EF4AF1" w:rsidP="00EF4AF1">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EF4AF1" w:rsidRDefault="00EF4AF1" w:rsidP="00EF4AF1">
            <w:pPr>
              <w:ind w:right="-105"/>
              <w:rPr>
                <w:rFonts w:ascii="Arial" w:eastAsia="Arial" w:hAnsi="Arial" w:cs="Arial"/>
              </w:rPr>
            </w:pPr>
            <w:r>
              <w:rPr>
                <w:rFonts w:ascii="Arial" w:eastAsia="Arial" w:hAnsi="Arial" w:cs="Arial"/>
              </w:rPr>
              <w:t>Independencia 105 Sur, colonia centro en Tlajomulco de Zúñiga, Jalisco</w:t>
            </w:r>
          </w:p>
        </w:tc>
      </w:tr>
    </w:tbl>
    <w:p w14:paraId="79488B15" w14:textId="77777777" w:rsidR="002E7E05" w:rsidRDefault="002E7E05">
      <w:pPr>
        <w:ind w:right="622"/>
        <w:rPr>
          <w:rFonts w:ascii="Arial" w:eastAsia="Arial" w:hAnsi="Arial" w:cs="Arial"/>
          <w:color w:val="000000"/>
        </w:rPr>
      </w:pPr>
    </w:p>
    <w:p w14:paraId="6F0C8AFB" w14:textId="77777777" w:rsidR="002E7E05" w:rsidRDefault="001E530D">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4F3CB4BF" w14:textId="77777777" w:rsidR="002E7E05"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14:paraId="546D3DA1"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Default="001E530D">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Default="001E530D">
            <w:pPr>
              <w:ind w:right="-5"/>
              <w:rPr>
                <w:rFonts w:ascii="Arial" w:eastAsia="Arial" w:hAnsi="Arial" w:cs="Arial"/>
                <w:color w:val="000000"/>
              </w:rPr>
            </w:pPr>
            <w:r>
              <w:rPr>
                <w:rFonts w:ascii="Arial" w:eastAsia="Arial" w:hAnsi="Arial" w:cs="Arial"/>
                <w:color w:val="000000"/>
              </w:rPr>
              <w:t>Municipio de Tlajomulco de Zúñiga, Jalisco</w:t>
            </w:r>
          </w:p>
        </w:tc>
      </w:tr>
      <w:tr w:rsidR="002E7E05" w14:paraId="07DB3FEE"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Default="001E530D">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2E7E05" w14:paraId="30A25783"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Default="001E530D">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2E7E05" w14:paraId="20334A63" w14:textId="77777777" w:rsidTr="00E5025C">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Default="001E530D">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14:paraId="425FF056"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Default="001E530D">
            <w:pPr>
              <w:rPr>
                <w:rFonts w:ascii="Arial" w:eastAsia="Arial" w:hAnsi="Arial" w:cs="Arial"/>
                <w:color w:val="000000"/>
              </w:rPr>
            </w:pPr>
            <w:r>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2E7E05" w14:paraId="2EDE5422"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Default="001E530D">
            <w:pPr>
              <w:rPr>
                <w:rFonts w:ascii="Arial" w:eastAsia="Arial" w:hAnsi="Arial" w:cs="Arial"/>
                <w:color w:val="000000"/>
              </w:rPr>
            </w:pPr>
            <w:r>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2E7E05" w14:paraId="5C90C412"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Default="001E530D">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2E7E05" w14:paraId="266AA5AC"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Default="001E530D">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Licitante Adjudicado.</w:t>
            </w:r>
          </w:p>
        </w:tc>
      </w:tr>
      <w:tr w:rsidR="002E7E05" w14:paraId="1466A71D" w14:textId="77777777" w:rsidTr="00E5025C">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Default="001E530D">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541FDDF0" w:rsidR="002E7E05" w:rsidRDefault="001E530D" w:rsidP="00CD6BB5">
            <w:pPr>
              <w:spacing w:line="240" w:lineRule="auto"/>
              <w:ind w:right="65"/>
              <w:rPr>
                <w:rFonts w:ascii="Arial" w:eastAsia="Arial" w:hAnsi="Arial" w:cs="Arial"/>
                <w:color w:val="000000"/>
              </w:rPr>
            </w:pPr>
            <w:r>
              <w:rPr>
                <w:rFonts w:ascii="Arial" w:eastAsia="Arial" w:hAnsi="Arial" w:cs="Arial"/>
                <w:color w:val="000000"/>
              </w:rPr>
              <w:t xml:space="preserve">La </w:t>
            </w:r>
            <w:r w:rsidR="00AC3906">
              <w:rPr>
                <w:rFonts w:ascii="Arial" w:eastAsia="Arial" w:hAnsi="Arial" w:cs="Arial"/>
                <w:color w:val="000000"/>
              </w:rPr>
              <w:t>Licitaci</w:t>
            </w:r>
            <w:r w:rsidR="005B7A6B">
              <w:rPr>
                <w:rFonts w:ascii="Arial" w:eastAsia="Arial" w:hAnsi="Arial" w:cs="Arial"/>
                <w:color w:val="000000"/>
              </w:rPr>
              <w:t>ó</w:t>
            </w:r>
            <w:r w:rsidR="00AC3906">
              <w:rPr>
                <w:rFonts w:ascii="Arial" w:eastAsia="Arial" w:hAnsi="Arial" w:cs="Arial"/>
                <w:color w:val="000000"/>
              </w:rPr>
              <w:t xml:space="preserve">n </w:t>
            </w:r>
            <w:r>
              <w:rPr>
                <w:rFonts w:ascii="Arial" w:eastAsia="Arial" w:hAnsi="Arial" w:cs="Arial"/>
                <w:color w:val="000000"/>
              </w:rPr>
              <w:t xml:space="preserve">de: </w:t>
            </w:r>
            <w:r w:rsidRPr="004765CB">
              <w:rPr>
                <w:rFonts w:ascii="Arial" w:eastAsia="Arial" w:hAnsi="Arial" w:cs="Arial"/>
                <w:b/>
                <w:color w:val="000000"/>
              </w:rPr>
              <w:t>“</w:t>
            </w:r>
            <w:proofErr w:type="spellStart"/>
            <w:r w:rsidR="00650B54">
              <w:rPr>
                <w:rFonts w:ascii="Arial" w:eastAsia="Arial" w:hAnsi="Arial" w:cs="Arial"/>
                <w:b/>
                <w:color w:val="000000"/>
              </w:rPr>
              <w:t>OM</w:t>
            </w:r>
            <w:proofErr w:type="spellEnd"/>
            <w:r w:rsidR="00650B54">
              <w:rPr>
                <w:rFonts w:ascii="Arial" w:eastAsia="Arial" w:hAnsi="Arial" w:cs="Arial"/>
                <w:b/>
                <w:color w:val="000000"/>
              </w:rPr>
              <w:t>-68/2024</w:t>
            </w:r>
            <w:r w:rsidRPr="004765CB">
              <w:rPr>
                <w:rFonts w:ascii="Arial" w:eastAsia="Arial" w:hAnsi="Arial" w:cs="Arial"/>
                <w:b/>
                <w:color w:val="000000"/>
              </w:rPr>
              <w:t xml:space="preserve"> </w:t>
            </w:r>
            <w:r w:rsidR="005B7A6B" w:rsidRPr="004765CB">
              <w:rPr>
                <w:rFonts w:ascii="Arial" w:eastAsia="Arial" w:hAnsi="Arial" w:cs="Arial"/>
                <w:b/>
              </w:rPr>
              <w:t>“</w:t>
            </w:r>
            <w:r w:rsidR="00CD6BB5">
              <w:rPr>
                <w:rFonts w:ascii="Arial" w:eastAsia="Arial" w:hAnsi="Arial" w:cs="Arial"/>
                <w:b/>
              </w:rPr>
              <w:t>ADQUISICIÓN DEL SERVICIO DE ARRENDAMIENTO DE KITS DE TRABAJO PARA LAS ÁREAS DE MOVILIDAD, INSPECCIÓN Y VIGILANCIA PARA EL MUNICIPIO DE TLAJOMULCO DE ZÚÑIGA, JALISCO (ACORTADA)</w:t>
            </w:r>
            <w:r w:rsidR="005B7A6B" w:rsidRPr="004765CB">
              <w:rPr>
                <w:rFonts w:ascii="Arial" w:eastAsia="Arial" w:hAnsi="Arial" w:cs="Arial"/>
                <w:b/>
              </w:rPr>
              <w:t xml:space="preserve">” </w:t>
            </w:r>
            <w:r w:rsidRPr="004765CB">
              <w:rPr>
                <w:rFonts w:ascii="Arial" w:eastAsia="Arial" w:hAnsi="Arial" w:cs="Arial"/>
                <w:color w:val="000000"/>
              </w:rPr>
              <w:t>los cuales están descritos</w:t>
            </w:r>
            <w:r>
              <w:rPr>
                <w:rFonts w:ascii="Arial" w:eastAsia="Arial" w:hAnsi="Arial" w:cs="Arial"/>
                <w:color w:val="000000"/>
              </w:rPr>
              <w:t xml:space="preserve">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5B8B00AC" w14:textId="77777777" w:rsidR="000C4F32" w:rsidRDefault="000C4F32">
      <w:pPr>
        <w:widowControl w:val="0"/>
        <w:spacing w:line="240" w:lineRule="auto"/>
        <w:ind w:left="108" w:right="622" w:hanging="108"/>
        <w:rPr>
          <w:rFonts w:ascii="Arial" w:eastAsia="Arial" w:hAnsi="Arial" w:cs="Arial"/>
          <w:color w:val="000000"/>
        </w:rPr>
      </w:pPr>
    </w:p>
    <w:p w14:paraId="014CC7B2" w14:textId="77777777" w:rsidR="000C4F32" w:rsidRDefault="000C4F32" w:rsidP="000C4F32">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9959AF4" w14:textId="77777777" w:rsidR="000C4F32" w:rsidRDefault="000C4F32" w:rsidP="000C4F32">
      <w:pPr>
        <w:tabs>
          <w:tab w:val="left" w:pos="9680"/>
        </w:tabs>
        <w:spacing w:line="240" w:lineRule="auto"/>
        <w:ind w:right="16"/>
        <w:rPr>
          <w:rFonts w:ascii="Arial" w:eastAsia="Arial" w:hAnsi="Arial" w:cs="Arial"/>
          <w:color w:val="000000"/>
        </w:rPr>
      </w:pPr>
    </w:p>
    <w:p w14:paraId="7B6671AF" w14:textId="77777777" w:rsidR="000C4F32" w:rsidRDefault="000C4F32" w:rsidP="000C4F32">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2424334C" w14:textId="77777777" w:rsidR="000C4F32" w:rsidRDefault="000C4F32" w:rsidP="000C4F32">
      <w:pPr>
        <w:tabs>
          <w:tab w:val="left" w:pos="9680"/>
        </w:tabs>
        <w:ind w:right="16"/>
        <w:jc w:val="center"/>
        <w:rPr>
          <w:rFonts w:ascii="Arial" w:eastAsia="Arial" w:hAnsi="Arial" w:cs="Arial"/>
          <w:color w:val="000000"/>
          <w:lang w:val="de-DE"/>
        </w:rPr>
      </w:pPr>
    </w:p>
    <w:p w14:paraId="1BD0B3AB" w14:textId="77777777" w:rsidR="000C4F32" w:rsidRDefault="000C4F32" w:rsidP="000C4F32">
      <w:pPr>
        <w:tabs>
          <w:tab w:val="left" w:pos="9680"/>
        </w:tabs>
        <w:ind w:right="16"/>
        <w:jc w:val="center"/>
        <w:rPr>
          <w:rFonts w:ascii="Arial" w:eastAsia="Arial" w:hAnsi="Arial" w:cs="Arial"/>
          <w:color w:val="000000"/>
          <w:lang w:val="de-DE"/>
        </w:rPr>
      </w:pPr>
    </w:p>
    <w:p w14:paraId="324C7A8A" w14:textId="27A89EF3" w:rsidR="00677EA9" w:rsidRDefault="00677EA9" w:rsidP="000C4F32">
      <w:pPr>
        <w:widowControl w:val="0"/>
        <w:spacing w:line="240" w:lineRule="auto"/>
        <w:ind w:left="108" w:right="57" w:hanging="108"/>
        <w:jc w:val="center"/>
        <w:rPr>
          <w:rFonts w:ascii="Arial" w:eastAsia="Arial" w:hAnsi="Arial" w:cs="Arial"/>
          <w:sz w:val="24"/>
          <w:szCs w:val="24"/>
        </w:rPr>
      </w:pPr>
      <w:r w:rsidRPr="00677EA9">
        <w:rPr>
          <w:rFonts w:ascii="Arial" w:eastAsia="Arial" w:hAnsi="Arial" w:cs="Arial"/>
          <w:sz w:val="24"/>
          <w:szCs w:val="24"/>
        </w:rPr>
        <w:t xml:space="preserve">José Rafael </w:t>
      </w:r>
      <w:r w:rsidR="00AB4232" w:rsidRPr="00677EA9">
        <w:rPr>
          <w:rFonts w:ascii="Arial" w:eastAsia="Arial" w:hAnsi="Arial" w:cs="Arial"/>
          <w:sz w:val="24"/>
          <w:szCs w:val="24"/>
        </w:rPr>
        <w:t>Martí</w:t>
      </w:r>
      <w:r w:rsidR="00AB4232">
        <w:rPr>
          <w:rFonts w:ascii="Arial" w:eastAsia="Arial" w:hAnsi="Arial" w:cs="Arial"/>
          <w:sz w:val="24"/>
          <w:szCs w:val="24"/>
        </w:rPr>
        <w:t>n</w:t>
      </w:r>
      <w:r w:rsidR="00AB4232" w:rsidRPr="00677EA9">
        <w:rPr>
          <w:rFonts w:ascii="Arial" w:eastAsia="Arial" w:hAnsi="Arial" w:cs="Arial"/>
          <w:sz w:val="24"/>
          <w:szCs w:val="24"/>
        </w:rPr>
        <w:t>ez</w:t>
      </w:r>
      <w:r w:rsidRPr="00677EA9">
        <w:rPr>
          <w:rFonts w:ascii="Arial" w:eastAsia="Arial" w:hAnsi="Arial" w:cs="Arial"/>
          <w:sz w:val="24"/>
          <w:szCs w:val="24"/>
        </w:rPr>
        <w:t xml:space="preserve"> Valencia</w:t>
      </w:r>
      <w:r w:rsidRPr="00677EA9">
        <w:rPr>
          <w:rFonts w:ascii="Arial" w:eastAsia="Arial" w:hAnsi="Arial" w:cs="Arial"/>
          <w:sz w:val="24"/>
          <w:szCs w:val="24"/>
        </w:rPr>
        <w:t xml:space="preserve"> </w:t>
      </w:r>
    </w:p>
    <w:p w14:paraId="20F80AA9" w14:textId="2D6FBA58" w:rsidR="000C4F32" w:rsidRDefault="000C4F32" w:rsidP="000C4F32">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66BDBC6D" w14:textId="77777777" w:rsidR="000C4F32" w:rsidRDefault="000C4F32" w:rsidP="000C4F32">
      <w:pPr>
        <w:widowControl w:val="0"/>
        <w:spacing w:line="240" w:lineRule="auto"/>
        <w:ind w:left="108" w:right="622" w:hanging="108"/>
        <w:rPr>
          <w:rFonts w:ascii="Arial" w:eastAsia="Arial" w:hAnsi="Arial" w:cs="Arial"/>
          <w:color w:val="000000"/>
        </w:rPr>
      </w:pPr>
    </w:p>
    <w:p w14:paraId="2E39FF9D" w14:textId="77777777" w:rsidR="000C4F32" w:rsidRDefault="000C4F32">
      <w:pPr>
        <w:widowControl w:val="0"/>
        <w:spacing w:line="240" w:lineRule="auto"/>
        <w:ind w:left="108" w:right="622" w:hanging="108"/>
        <w:rPr>
          <w:rFonts w:ascii="Arial" w:eastAsia="Arial" w:hAnsi="Arial" w:cs="Arial"/>
          <w:color w:val="000000"/>
        </w:rPr>
      </w:pPr>
    </w:p>
    <w:p w14:paraId="38BCB937" w14:textId="77777777" w:rsidR="000C4F32" w:rsidRDefault="000C4F32">
      <w:pPr>
        <w:widowControl w:val="0"/>
        <w:spacing w:line="240" w:lineRule="auto"/>
        <w:ind w:left="108" w:right="622" w:hanging="108"/>
        <w:rPr>
          <w:rFonts w:ascii="Arial" w:eastAsia="Arial" w:hAnsi="Arial" w:cs="Arial"/>
          <w:color w:val="000000"/>
        </w:rPr>
      </w:pPr>
    </w:p>
    <w:p w14:paraId="7A4CE51C" w14:textId="77777777" w:rsidR="000C4F32" w:rsidRDefault="000C4F32">
      <w:pPr>
        <w:widowControl w:val="0"/>
        <w:spacing w:line="240" w:lineRule="auto"/>
        <w:ind w:left="108" w:right="622" w:hanging="108"/>
        <w:rPr>
          <w:rFonts w:ascii="Arial" w:eastAsia="Arial" w:hAnsi="Arial" w:cs="Arial"/>
          <w:color w:val="000000"/>
        </w:rPr>
      </w:pPr>
    </w:p>
    <w:p w14:paraId="36881959" w14:textId="77777777" w:rsidR="000C4F32" w:rsidRDefault="000C4F32">
      <w:pPr>
        <w:widowControl w:val="0"/>
        <w:spacing w:line="240" w:lineRule="auto"/>
        <w:ind w:left="108" w:right="622" w:hanging="108"/>
        <w:rPr>
          <w:rFonts w:ascii="Arial" w:eastAsia="Arial" w:hAnsi="Arial" w:cs="Arial"/>
          <w:color w:val="000000"/>
        </w:rPr>
      </w:pPr>
    </w:p>
    <w:p w14:paraId="4564248F" w14:textId="77777777" w:rsidR="000C4F32" w:rsidRDefault="000C4F32">
      <w:pPr>
        <w:widowControl w:val="0"/>
        <w:spacing w:line="240" w:lineRule="auto"/>
        <w:ind w:left="108" w:right="622" w:hanging="108"/>
        <w:rPr>
          <w:rFonts w:ascii="Arial" w:eastAsia="Arial" w:hAnsi="Arial" w:cs="Arial"/>
          <w:color w:val="000000"/>
        </w:rPr>
      </w:pPr>
    </w:p>
    <w:p w14:paraId="29B54DA6" w14:textId="2DDB53D9" w:rsidR="002E7E05" w:rsidRDefault="001E530D">
      <w:pPr>
        <w:spacing w:line="240" w:lineRule="auto"/>
        <w:ind w:right="622"/>
        <w:jc w:val="center"/>
        <w:rPr>
          <w:rFonts w:ascii="Arial" w:eastAsia="Arial" w:hAnsi="Arial" w:cs="Arial"/>
          <w:b/>
        </w:rPr>
      </w:pPr>
      <w:r>
        <w:rPr>
          <w:rFonts w:ascii="Arial" w:eastAsia="Arial" w:hAnsi="Arial" w:cs="Arial"/>
          <w:b/>
        </w:rPr>
        <w:lastRenderedPageBreak/>
        <w:t>ESPECIFICACIONES</w:t>
      </w:r>
    </w:p>
    <w:p w14:paraId="0B2778F3" w14:textId="5BA5CEE6" w:rsidR="00B93B49" w:rsidRPr="004765CB" w:rsidRDefault="00650B54" w:rsidP="00B93B49">
      <w:pPr>
        <w:spacing w:line="240" w:lineRule="auto"/>
        <w:ind w:right="622"/>
        <w:jc w:val="center"/>
        <w:rPr>
          <w:rFonts w:ascii="Arial" w:eastAsia="Arial" w:hAnsi="Arial" w:cs="Arial"/>
          <w:b/>
        </w:rPr>
      </w:pPr>
      <w:bookmarkStart w:id="5" w:name="_Hlk152063566"/>
      <w:proofErr w:type="spellStart"/>
      <w:r>
        <w:rPr>
          <w:rFonts w:ascii="Arial" w:eastAsia="Arial" w:hAnsi="Arial" w:cs="Arial"/>
          <w:b/>
          <w:bCs/>
        </w:rPr>
        <w:t>OM</w:t>
      </w:r>
      <w:proofErr w:type="spellEnd"/>
      <w:r>
        <w:rPr>
          <w:rFonts w:ascii="Arial" w:eastAsia="Arial" w:hAnsi="Arial" w:cs="Arial"/>
          <w:b/>
          <w:bCs/>
        </w:rPr>
        <w:t>-68/2024</w:t>
      </w:r>
    </w:p>
    <w:p w14:paraId="0457AD4A" w14:textId="52B7D5B9" w:rsidR="00B93B49" w:rsidRDefault="00B93B49" w:rsidP="00B93B49">
      <w:pPr>
        <w:spacing w:line="240" w:lineRule="auto"/>
        <w:ind w:right="622"/>
        <w:jc w:val="center"/>
        <w:rPr>
          <w:rFonts w:ascii="Arial" w:eastAsia="Arial" w:hAnsi="Arial" w:cs="Arial"/>
          <w:b/>
        </w:rPr>
      </w:pPr>
      <w:r w:rsidRPr="004765CB">
        <w:rPr>
          <w:rFonts w:ascii="Arial" w:eastAsia="Arial" w:hAnsi="Arial" w:cs="Arial"/>
          <w:b/>
        </w:rPr>
        <w:t>“</w:t>
      </w:r>
      <w:r w:rsidR="00CD6BB5">
        <w:rPr>
          <w:rFonts w:ascii="Arial" w:eastAsia="Arial" w:hAnsi="Arial" w:cs="Arial"/>
          <w:b/>
        </w:rPr>
        <w:t>ADQUISICIÓN DEL SERVICIO DE ARRENDAMIENTO DE KITS DE TRABAJO PARA LAS ÁREAS DE MOVILIDAD, INSPECCIÓN Y VIGILANCIA PARA EL MUNICIPIO DE TLAJOMULCO DE ZÚÑIGA, JALISCO (ACORTADA)</w:t>
      </w:r>
      <w:r w:rsidRPr="004765CB">
        <w:rPr>
          <w:rFonts w:ascii="Arial" w:eastAsia="Arial" w:hAnsi="Arial" w:cs="Arial"/>
          <w:b/>
        </w:rPr>
        <w:t>”</w:t>
      </w:r>
    </w:p>
    <w:p w14:paraId="46B2F2C7" w14:textId="77777777" w:rsidR="002F01C7" w:rsidRPr="002F01C7" w:rsidRDefault="002F01C7" w:rsidP="002F01C7">
      <w:pPr>
        <w:spacing w:after="160" w:line="259" w:lineRule="auto"/>
        <w:ind w:right="616"/>
        <w:contextualSpacing/>
        <w:rPr>
          <w:rFonts w:ascii="Arial" w:hAnsi="Arial" w:cs="Arial"/>
          <w:lang w:eastAsia="en-US"/>
        </w:rPr>
      </w:pPr>
    </w:p>
    <w:p w14:paraId="2A1834A2" w14:textId="26761612" w:rsidR="00B93B49" w:rsidRPr="00B93B49" w:rsidRDefault="00B93B49" w:rsidP="00B93B49">
      <w:pPr>
        <w:spacing w:line="240" w:lineRule="auto"/>
        <w:ind w:right="763"/>
        <w:rPr>
          <w:rFonts w:ascii="Arial" w:eastAsia="Times New Roman" w:hAnsi="Arial" w:cs="Arial"/>
          <w:lang w:eastAsia="es-ES"/>
        </w:rPr>
      </w:pPr>
      <w:r w:rsidRPr="00B93B49">
        <w:rPr>
          <w:rFonts w:ascii="Arial" w:eastAsia="Times New Roman" w:hAnsi="Arial" w:cs="Arial"/>
          <w:lang w:eastAsia="es-ES"/>
        </w:rPr>
        <w:t xml:space="preserve">El </w:t>
      </w:r>
      <w:r w:rsidR="00CD6BB5">
        <w:rPr>
          <w:rFonts w:ascii="Arial" w:eastAsia="Times New Roman" w:hAnsi="Arial" w:cs="Arial"/>
          <w:lang w:eastAsia="es-ES"/>
        </w:rPr>
        <w:t>M</w:t>
      </w:r>
      <w:r w:rsidRPr="00B93B49">
        <w:rPr>
          <w:rFonts w:ascii="Arial" w:eastAsia="Times New Roman" w:hAnsi="Arial" w:cs="Arial"/>
          <w:lang w:eastAsia="es-ES"/>
        </w:rPr>
        <w:t xml:space="preserve">unicipio de Tlajomulco de Zúñiga, requiere </w:t>
      </w:r>
      <w:r w:rsidR="000C0824">
        <w:rPr>
          <w:rFonts w:ascii="Arial" w:eastAsia="Times New Roman" w:hAnsi="Arial" w:cs="Arial"/>
          <w:lang w:eastAsia="es-ES"/>
        </w:rPr>
        <w:t xml:space="preserve">en </w:t>
      </w:r>
      <w:r w:rsidR="000C0824" w:rsidRPr="000C0824">
        <w:rPr>
          <w:rFonts w:ascii="Arial" w:eastAsia="Times New Roman" w:hAnsi="Arial" w:cs="Arial"/>
          <w:lang w:eastAsia="es-ES"/>
        </w:rPr>
        <w:t xml:space="preserve">arrendamiento kits de trabajo para las áreas de </w:t>
      </w:r>
      <w:r w:rsidR="000C0824">
        <w:rPr>
          <w:rFonts w:ascii="Arial" w:eastAsia="Times New Roman" w:hAnsi="Arial" w:cs="Arial"/>
          <w:lang w:eastAsia="es-ES"/>
        </w:rPr>
        <w:t>M</w:t>
      </w:r>
      <w:r w:rsidR="000C0824" w:rsidRPr="000C0824">
        <w:rPr>
          <w:rFonts w:ascii="Arial" w:eastAsia="Times New Roman" w:hAnsi="Arial" w:cs="Arial"/>
          <w:lang w:eastAsia="es-ES"/>
        </w:rPr>
        <w:t xml:space="preserve">ovilidad, </w:t>
      </w:r>
      <w:r w:rsidR="000C0824">
        <w:rPr>
          <w:rFonts w:ascii="Arial" w:eastAsia="Times New Roman" w:hAnsi="Arial" w:cs="Arial"/>
          <w:lang w:eastAsia="es-ES"/>
        </w:rPr>
        <w:t>I</w:t>
      </w:r>
      <w:r w:rsidR="000C0824" w:rsidRPr="000C0824">
        <w:rPr>
          <w:rFonts w:ascii="Arial" w:eastAsia="Times New Roman" w:hAnsi="Arial" w:cs="Arial"/>
          <w:lang w:eastAsia="es-ES"/>
        </w:rPr>
        <w:t xml:space="preserve">nspección y </w:t>
      </w:r>
      <w:r w:rsidR="000C0824">
        <w:rPr>
          <w:rFonts w:ascii="Arial" w:eastAsia="Times New Roman" w:hAnsi="Arial" w:cs="Arial"/>
          <w:lang w:eastAsia="es-ES"/>
        </w:rPr>
        <w:t>V</w:t>
      </w:r>
      <w:r w:rsidR="000C0824" w:rsidRPr="000C0824">
        <w:rPr>
          <w:rFonts w:ascii="Arial" w:eastAsia="Times New Roman" w:hAnsi="Arial" w:cs="Arial"/>
          <w:lang w:eastAsia="es-ES"/>
        </w:rPr>
        <w:t>igilancia</w:t>
      </w:r>
      <w:r w:rsidR="000C0824">
        <w:rPr>
          <w:rFonts w:ascii="Arial" w:eastAsia="Times New Roman" w:hAnsi="Arial" w:cs="Arial"/>
          <w:lang w:eastAsia="es-ES"/>
        </w:rPr>
        <w:t>,</w:t>
      </w:r>
      <w:r w:rsidRPr="00B93B49">
        <w:rPr>
          <w:rFonts w:ascii="Arial" w:eastAsia="Times New Roman" w:hAnsi="Arial" w:cs="Arial"/>
          <w:lang w:eastAsia="es-ES"/>
        </w:rPr>
        <w:t xml:space="preserve"> como mínimo con las siguientes especificaciones:</w:t>
      </w:r>
    </w:p>
    <w:p w14:paraId="29DBEF54" w14:textId="77777777" w:rsidR="000C0824" w:rsidRPr="000C0824" w:rsidRDefault="000C0824" w:rsidP="000C0824">
      <w:pPr>
        <w:spacing w:after="160" w:line="256" w:lineRule="auto"/>
        <w:rPr>
          <w:rFonts w:ascii="Arial" w:hAnsi="Arial" w:cs="Arial"/>
          <w:kern w:val="2"/>
          <w:lang w:eastAsia="en-US"/>
          <w14:ligatures w14:val="standardContextual"/>
        </w:rPr>
      </w:pPr>
    </w:p>
    <w:p w14:paraId="75793497" w14:textId="77777777" w:rsidR="000C0824" w:rsidRPr="000C0824" w:rsidRDefault="000C0824" w:rsidP="000C0824">
      <w:pPr>
        <w:spacing w:after="160" w:line="256" w:lineRule="auto"/>
        <w:rPr>
          <w:rFonts w:ascii="Arial" w:hAnsi="Arial" w:cs="Arial"/>
          <w:kern w:val="2"/>
          <w:lang w:eastAsia="en-US"/>
          <w14:ligatures w14:val="standardContextual"/>
        </w:rPr>
      </w:pPr>
      <w:r w:rsidRPr="000C0824">
        <w:rPr>
          <w:rFonts w:ascii="Arial" w:hAnsi="Arial" w:cs="Arial"/>
          <w:kern w:val="2"/>
          <w:lang w:eastAsia="en-US"/>
          <w14:ligatures w14:val="standardContextual"/>
        </w:rPr>
        <w:t>1.- El licitante deberá acreditar con copia de la licencia municipal que cuenta con oficinas dentro del área de la Zona Metropolitana de Guadalajara, Jalisco.</w:t>
      </w:r>
    </w:p>
    <w:p w14:paraId="45E38535" w14:textId="77777777" w:rsidR="000C0824" w:rsidRPr="000C0824" w:rsidRDefault="000C0824" w:rsidP="000C0824">
      <w:pPr>
        <w:spacing w:after="160" w:line="256" w:lineRule="auto"/>
        <w:rPr>
          <w:rFonts w:ascii="Arial" w:hAnsi="Arial" w:cs="Arial"/>
          <w:kern w:val="2"/>
          <w:lang w:eastAsia="en-US"/>
          <w14:ligatures w14:val="standardContextual"/>
        </w:rPr>
      </w:pPr>
      <w:r w:rsidRPr="000C0824">
        <w:rPr>
          <w:rFonts w:ascii="Arial" w:hAnsi="Arial" w:cs="Arial"/>
          <w:kern w:val="2"/>
          <w:lang w:eastAsia="en-US"/>
          <w14:ligatures w14:val="standardContextual"/>
        </w:rPr>
        <w:t>2.- El licitante deberá acreditar experiencia mínima de 3 años, en actividad relativa al servicio solicitado, por lo que deberá presentar Currículum Empresarial.</w:t>
      </w:r>
    </w:p>
    <w:p w14:paraId="447A21F0" w14:textId="77777777" w:rsidR="000C0824" w:rsidRPr="000C0824" w:rsidRDefault="000C0824" w:rsidP="000C0824">
      <w:pPr>
        <w:spacing w:after="160" w:line="256" w:lineRule="auto"/>
        <w:rPr>
          <w:rFonts w:ascii="Arial" w:hAnsi="Arial" w:cs="Arial"/>
          <w:kern w:val="2"/>
          <w:lang w:eastAsia="en-US"/>
          <w14:ligatures w14:val="standardContextual"/>
        </w:rPr>
      </w:pPr>
      <w:r w:rsidRPr="000C0824">
        <w:rPr>
          <w:rFonts w:ascii="Arial" w:hAnsi="Arial" w:cs="Arial"/>
          <w:kern w:val="2"/>
          <w:lang w:eastAsia="en-US"/>
          <w14:ligatures w14:val="standardContextual"/>
        </w:rPr>
        <w:t>3.- La empresa adjudicada deberá ponerse en contacto al día siguiente de la adjudicación con la Coordinación General de Gobierno Inteligente</w:t>
      </w:r>
      <w:r w:rsidRPr="000C0824">
        <w:rPr>
          <w:rFonts w:ascii="Arial" w:hAnsi="Arial" w:cs="Arial"/>
          <w:i/>
          <w:iCs/>
          <w:kern w:val="2"/>
          <w:lang w:eastAsia="en-US"/>
          <w14:ligatures w14:val="standardContextual"/>
        </w:rPr>
        <w:t xml:space="preserve"> </w:t>
      </w:r>
      <w:r w:rsidRPr="000C0824">
        <w:rPr>
          <w:rFonts w:ascii="Arial" w:hAnsi="Arial" w:cs="Arial"/>
          <w:kern w:val="2"/>
          <w:lang w:eastAsia="en-US"/>
          <w14:ligatures w14:val="standardContextual"/>
        </w:rPr>
        <w:t>para los efectos de la coordinación en la entrega de los equipos solicitados.</w:t>
      </w:r>
    </w:p>
    <w:p w14:paraId="1C74CC4E" w14:textId="77777777" w:rsidR="000C0824" w:rsidRPr="000C0824" w:rsidRDefault="000C0824" w:rsidP="000C0824">
      <w:pPr>
        <w:spacing w:after="160" w:line="256" w:lineRule="auto"/>
        <w:rPr>
          <w:rFonts w:ascii="Arial" w:hAnsi="Arial" w:cs="Arial"/>
          <w:kern w:val="2"/>
          <w:lang w:eastAsia="en-US"/>
          <w14:ligatures w14:val="standardContextual"/>
        </w:rPr>
      </w:pPr>
      <w:r w:rsidRPr="000C0824">
        <w:rPr>
          <w:rFonts w:ascii="Arial" w:hAnsi="Arial" w:cs="Arial"/>
          <w:kern w:val="2"/>
          <w:lang w:eastAsia="en-US"/>
          <w14:ligatures w14:val="standardContextual"/>
        </w:rPr>
        <w:t>4.- El Adjudicado deberá sujetarse a las políticas internas de la Coordinación General de Gobierno Inteligente del Ayuntamiento.</w:t>
      </w:r>
    </w:p>
    <w:p w14:paraId="47CE9730" w14:textId="77777777" w:rsidR="000C0824" w:rsidRPr="000C0824" w:rsidRDefault="000C0824" w:rsidP="000C0824">
      <w:pPr>
        <w:spacing w:after="160" w:line="256" w:lineRule="auto"/>
        <w:rPr>
          <w:rFonts w:ascii="Arial" w:hAnsi="Arial" w:cs="Arial"/>
          <w:kern w:val="2"/>
          <w:lang w:eastAsia="en-US"/>
          <w14:ligatures w14:val="standardContextual"/>
        </w:rPr>
      </w:pPr>
      <w:r w:rsidRPr="000C0824">
        <w:rPr>
          <w:rFonts w:ascii="Arial" w:hAnsi="Arial" w:cs="Arial"/>
          <w:kern w:val="2"/>
          <w:lang w:eastAsia="en-US"/>
          <w14:ligatures w14:val="standardContextual"/>
        </w:rPr>
        <w:t>5.- El Adjudicado deberá de establecer con la Coordinación General de Gobierno Inteligente</w:t>
      </w:r>
      <w:r w:rsidRPr="000C0824">
        <w:rPr>
          <w:rFonts w:ascii="Arial" w:hAnsi="Arial" w:cs="Arial"/>
          <w:i/>
          <w:iCs/>
          <w:kern w:val="2"/>
          <w:lang w:eastAsia="en-US"/>
          <w14:ligatures w14:val="standardContextual"/>
        </w:rPr>
        <w:t xml:space="preserve"> </w:t>
      </w:r>
      <w:r w:rsidRPr="000C0824">
        <w:rPr>
          <w:rFonts w:ascii="Arial" w:hAnsi="Arial" w:cs="Arial"/>
          <w:kern w:val="2"/>
          <w:lang w:eastAsia="en-US"/>
          <w14:ligatures w14:val="standardContextual"/>
        </w:rPr>
        <w:t>los lineamientos a seguir para la prestación del servicio.</w:t>
      </w:r>
    </w:p>
    <w:p w14:paraId="5B8AF7E2"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6.- Cada Kit para Inspectores de </w:t>
      </w:r>
      <w:r w:rsidRPr="000C0824">
        <w:rPr>
          <w:rFonts w:ascii="Arial" w:hAnsi="Arial" w:cs="Arial"/>
          <w:b/>
          <w:bCs/>
          <w:kern w:val="2"/>
          <w:lang w:eastAsia="en-US"/>
          <w14:ligatures w14:val="standardContextual"/>
        </w:rPr>
        <w:t>Inspección y Vigilancia</w:t>
      </w:r>
      <w:r w:rsidRPr="000C0824">
        <w:rPr>
          <w:rFonts w:ascii="Arial" w:hAnsi="Arial" w:cs="Arial"/>
          <w:kern w:val="2"/>
          <w:lang w:eastAsia="en-US"/>
          <w14:ligatures w14:val="standardContextual"/>
        </w:rPr>
        <w:t xml:space="preserve"> estará conformado por el siguiente hardware, con mínimo las características señaladas a continuación:</w:t>
      </w:r>
    </w:p>
    <w:p w14:paraId="7D548512"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p>
    <w:p w14:paraId="2E81F9ED" w14:textId="77777777" w:rsidR="000C0824" w:rsidRPr="000C0824" w:rsidRDefault="000C0824" w:rsidP="000C0824">
      <w:pPr>
        <w:numPr>
          <w:ilvl w:val="0"/>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Un celular con las siguientes características mínimas:</w:t>
      </w:r>
    </w:p>
    <w:p w14:paraId="4B5DD2A3" w14:textId="77777777" w:rsidR="000C0824" w:rsidRPr="000C0824" w:rsidRDefault="000C0824" w:rsidP="000C0824">
      <w:pPr>
        <w:pBdr>
          <w:top w:val="nil"/>
          <w:left w:val="nil"/>
          <w:bottom w:val="nil"/>
          <w:right w:val="nil"/>
          <w:between w:val="nil"/>
        </w:pBdr>
        <w:spacing w:line="240" w:lineRule="auto"/>
        <w:ind w:left="720"/>
        <w:contextualSpacing/>
        <w:rPr>
          <w:rFonts w:ascii="Arial" w:hAnsi="Arial" w:cs="Arial"/>
          <w:kern w:val="2"/>
          <w:lang w:eastAsia="en-US"/>
          <w14:ligatures w14:val="standardContextual"/>
        </w:rPr>
      </w:pPr>
    </w:p>
    <w:p w14:paraId="69669360"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Altura </w:t>
      </w:r>
      <w:proofErr w:type="spell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165.6 </w:t>
      </w:r>
      <w:proofErr w:type="spellStart"/>
      <w:r w:rsidRPr="000C0824">
        <w:rPr>
          <w:rFonts w:ascii="Arial" w:hAnsi="Arial" w:cs="Arial"/>
          <w:kern w:val="2"/>
          <w:lang w:eastAsia="en-US"/>
          <w14:ligatures w14:val="standardContextual"/>
        </w:rPr>
        <w:t>mm.</w:t>
      </w:r>
      <w:proofErr w:type="spellEnd"/>
    </w:p>
    <w:p w14:paraId="1F30B3C0"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Anchura </w:t>
      </w:r>
      <w:proofErr w:type="spellStart"/>
      <w:proofErr w:type="gram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w:t>
      </w:r>
      <w:proofErr w:type="gramEnd"/>
      <w:r w:rsidRPr="000C0824">
        <w:rPr>
          <w:rFonts w:ascii="Arial" w:hAnsi="Arial" w:cs="Arial"/>
          <w:kern w:val="2"/>
          <w:lang w:eastAsia="en-US"/>
          <w14:ligatures w14:val="standardContextual"/>
        </w:rPr>
        <w:t xml:space="preserve"> 76.0 </w:t>
      </w:r>
      <w:proofErr w:type="spellStart"/>
      <w:r w:rsidRPr="000C0824">
        <w:rPr>
          <w:rFonts w:ascii="Arial" w:hAnsi="Arial" w:cs="Arial"/>
          <w:kern w:val="2"/>
          <w:lang w:eastAsia="en-US"/>
          <w14:ligatures w14:val="standardContextual"/>
        </w:rPr>
        <w:t>mm.</w:t>
      </w:r>
      <w:proofErr w:type="spellEnd"/>
    </w:p>
    <w:p w14:paraId="2A6C997A"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Tamaño </w:t>
      </w:r>
      <w:proofErr w:type="spellStart"/>
      <w:r w:rsidRPr="000C0824">
        <w:rPr>
          <w:rFonts w:ascii="Arial" w:hAnsi="Arial" w:cs="Arial"/>
          <w:kern w:val="2"/>
          <w:lang w:eastAsia="en-US"/>
          <w14:ligatures w14:val="standardContextual"/>
        </w:rPr>
        <w:t>minimo</w:t>
      </w:r>
      <w:proofErr w:type="spellEnd"/>
      <w:r w:rsidRPr="000C0824">
        <w:rPr>
          <w:rFonts w:ascii="Arial" w:hAnsi="Arial" w:cs="Arial"/>
          <w:kern w:val="2"/>
          <w:lang w:eastAsia="en-US"/>
          <w14:ligatures w14:val="standardContextual"/>
        </w:rPr>
        <w:t xml:space="preserve"> de la pantalla: 6.72 pulgadas (diagonal).</w:t>
      </w:r>
    </w:p>
    <w:p w14:paraId="2348B729"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Cámara principal de por lo menos 50 </w:t>
      </w:r>
      <w:proofErr w:type="spellStart"/>
      <w:r w:rsidRPr="000C0824">
        <w:rPr>
          <w:rFonts w:ascii="Arial" w:hAnsi="Arial" w:cs="Arial"/>
          <w:kern w:val="2"/>
          <w:lang w:eastAsia="en-US"/>
          <w14:ligatures w14:val="standardContextual"/>
        </w:rPr>
        <w:t>MP</w:t>
      </w:r>
      <w:proofErr w:type="spellEnd"/>
      <w:r w:rsidRPr="000C0824">
        <w:rPr>
          <w:rFonts w:ascii="Arial" w:hAnsi="Arial" w:cs="Arial"/>
          <w:kern w:val="2"/>
          <w:lang w:eastAsia="en-US"/>
          <w14:ligatures w14:val="standardContextual"/>
        </w:rPr>
        <w:t xml:space="preserve">: f/1.8; </w:t>
      </w:r>
      <w:proofErr w:type="spellStart"/>
      <w:r w:rsidRPr="000C0824">
        <w:rPr>
          <w:rFonts w:ascii="Arial" w:hAnsi="Arial" w:cs="Arial"/>
          <w:kern w:val="2"/>
          <w:lang w:eastAsia="en-US"/>
          <w14:ligatures w14:val="standardContextual"/>
        </w:rPr>
        <w:t>FOV</w:t>
      </w:r>
      <w:proofErr w:type="spellEnd"/>
      <w:r w:rsidRPr="000C0824">
        <w:rPr>
          <w:rFonts w:ascii="Arial" w:hAnsi="Arial" w:cs="Arial"/>
          <w:kern w:val="2"/>
          <w:lang w:eastAsia="en-US"/>
          <w14:ligatures w14:val="standardContextual"/>
        </w:rPr>
        <w:t xml:space="preserve"> 77°; lente de 5 elementos; soporta </w:t>
      </w:r>
      <w:proofErr w:type="spellStart"/>
      <w:r w:rsidRPr="000C0824">
        <w:rPr>
          <w:rFonts w:ascii="Arial" w:hAnsi="Arial" w:cs="Arial"/>
          <w:kern w:val="2"/>
          <w:lang w:eastAsia="en-US"/>
          <w14:ligatures w14:val="standardContextual"/>
        </w:rPr>
        <w:t>AF</w:t>
      </w:r>
      <w:proofErr w:type="spellEnd"/>
      <w:r w:rsidRPr="000C0824">
        <w:rPr>
          <w:rFonts w:ascii="Arial" w:hAnsi="Arial" w:cs="Arial"/>
          <w:kern w:val="2"/>
          <w:lang w:eastAsia="en-US"/>
          <w14:ligatures w14:val="standardContextual"/>
        </w:rPr>
        <w:t xml:space="preserve"> y usa un motor de open-</w:t>
      </w:r>
      <w:proofErr w:type="spellStart"/>
      <w:r w:rsidRPr="000C0824">
        <w:rPr>
          <w:rFonts w:ascii="Arial" w:hAnsi="Arial" w:cs="Arial"/>
          <w:kern w:val="2"/>
          <w:lang w:eastAsia="en-US"/>
          <w14:ligatures w14:val="standardContextual"/>
        </w:rPr>
        <w:t>loop</w:t>
      </w:r>
      <w:proofErr w:type="spellEnd"/>
      <w:r w:rsidRPr="000C0824">
        <w:rPr>
          <w:rFonts w:ascii="Arial" w:hAnsi="Arial" w:cs="Arial"/>
          <w:kern w:val="2"/>
          <w:lang w:eastAsia="en-US"/>
          <w14:ligatures w14:val="standardContextual"/>
        </w:rPr>
        <w:t xml:space="preserve"> Frontal 8 MP.</w:t>
      </w:r>
    </w:p>
    <w:p w14:paraId="37A77191"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Cámara secundaria de </w:t>
      </w:r>
      <w:proofErr w:type="spellStart"/>
      <w:r w:rsidRPr="000C0824">
        <w:rPr>
          <w:rFonts w:ascii="Arial" w:hAnsi="Arial" w:cs="Arial"/>
          <w:kern w:val="2"/>
          <w:lang w:eastAsia="en-US"/>
          <w14:ligatures w14:val="standardContextual"/>
        </w:rPr>
        <w:t>minimo</w:t>
      </w:r>
      <w:proofErr w:type="spellEnd"/>
      <w:r w:rsidRPr="000C0824">
        <w:rPr>
          <w:rFonts w:ascii="Arial" w:hAnsi="Arial" w:cs="Arial"/>
          <w:kern w:val="2"/>
          <w:lang w:eastAsia="en-US"/>
          <w14:ligatures w14:val="standardContextual"/>
        </w:rPr>
        <w:t xml:space="preserve"> 2 </w:t>
      </w:r>
      <w:proofErr w:type="spellStart"/>
      <w:r w:rsidRPr="000C0824">
        <w:rPr>
          <w:rFonts w:ascii="Arial" w:hAnsi="Arial" w:cs="Arial"/>
          <w:kern w:val="2"/>
          <w:lang w:eastAsia="en-US"/>
          <w14:ligatures w14:val="standardContextual"/>
        </w:rPr>
        <w:t>MP</w:t>
      </w:r>
      <w:proofErr w:type="spellEnd"/>
      <w:r w:rsidRPr="000C0824">
        <w:rPr>
          <w:rFonts w:ascii="Arial" w:hAnsi="Arial" w:cs="Arial"/>
          <w:kern w:val="2"/>
          <w:lang w:eastAsia="en-US"/>
          <w14:ligatures w14:val="standardContextual"/>
        </w:rPr>
        <w:t xml:space="preserve">: f/2.4; </w:t>
      </w:r>
      <w:proofErr w:type="spellStart"/>
      <w:r w:rsidRPr="000C0824">
        <w:rPr>
          <w:rFonts w:ascii="Arial" w:hAnsi="Arial" w:cs="Arial"/>
          <w:kern w:val="2"/>
          <w:lang w:eastAsia="en-US"/>
          <w14:ligatures w14:val="standardContextual"/>
        </w:rPr>
        <w:t>FOV</w:t>
      </w:r>
      <w:proofErr w:type="spellEnd"/>
      <w:r w:rsidRPr="000C0824">
        <w:rPr>
          <w:rFonts w:ascii="Arial" w:hAnsi="Arial" w:cs="Arial"/>
          <w:kern w:val="2"/>
          <w:lang w:eastAsia="en-US"/>
          <w14:ligatures w14:val="standardContextual"/>
        </w:rPr>
        <w:t xml:space="preserve"> 89°; lente de 3 elementos; soporta FF.</w:t>
      </w:r>
    </w:p>
    <w:p w14:paraId="2DBCA111"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Video con soporte </w:t>
      </w:r>
      <w:proofErr w:type="spellStart"/>
      <w:r w:rsidRPr="000C0824">
        <w:rPr>
          <w:rFonts w:ascii="Arial" w:hAnsi="Arial" w:cs="Arial"/>
          <w:kern w:val="2"/>
          <w:lang w:eastAsia="en-US"/>
          <w14:ligatures w14:val="standardContextual"/>
        </w:rPr>
        <w:t>minimo</w:t>
      </w:r>
      <w:proofErr w:type="spellEnd"/>
      <w:r w:rsidRPr="000C0824">
        <w:rPr>
          <w:rFonts w:ascii="Arial" w:hAnsi="Arial" w:cs="Arial"/>
          <w:kern w:val="2"/>
          <w:lang w:eastAsia="en-US"/>
          <w14:ligatures w14:val="standardContextual"/>
        </w:rPr>
        <w:t xml:space="preserve"> </w:t>
      </w:r>
      <w:proofErr w:type="gramStart"/>
      <w:r w:rsidRPr="000C0824">
        <w:rPr>
          <w:rFonts w:ascii="Arial" w:hAnsi="Arial" w:cs="Arial"/>
          <w:kern w:val="2"/>
          <w:lang w:eastAsia="en-US"/>
          <w14:ligatures w14:val="standardContextual"/>
        </w:rPr>
        <w:t>para :</w:t>
      </w:r>
      <w:proofErr w:type="gramEnd"/>
    </w:p>
    <w:p w14:paraId="387BD767"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proofErr w:type="spellStart"/>
      <w:r w:rsidRPr="000C0824">
        <w:rPr>
          <w:rFonts w:ascii="Arial" w:hAnsi="Arial" w:cs="Arial"/>
          <w:kern w:val="2"/>
          <w:lang w:eastAsia="en-US"/>
          <w14:ligatures w14:val="standardContextual"/>
        </w:rPr>
        <w:t>1080p</w:t>
      </w:r>
      <w:proofErr w:type="spellEnd"/>
      <w:r w:rsidRPr="000C0824">
        <w:rPr>
          <w:rFonts w:ascii="Arial" w:hAnsi="Arial" w:cs="Arial"/>
          <w:kern w:val="2"/>
          <w:lang w:eastAsia="en-US"/>
          <w14:ligatures w14:val="standardContextual"/>
        </w:rPr>
        <w:t xml:space="preserve"> a 30 </w:t>
      </w:r>
      <w:proofErr w:type="spellStart"/>
      <w:r w:rsidRPr="000C0824">
        <w:rPr>
          <w:rFonts w:ascii="Arial" w:hAnsi="Arial" w:cs="Arial"/>
          <w:kern w:val="2"/>
          <w:lang w:eastAsia="en-US"/>
          <w14:ligatures w14:val="standardContextual"/>
        </w:rPr>
        <w:t>cps</w:t>
      </w:r>
      <w:proofErr w:type="spellEnd"/>
      <w:r w:rsidRPr="000C0824">
        <w:rPr>
          <w:rFonts w:ascii="Arial" w:hAnsi="Arial" w:cs="Arial"/>
          <w:kern w:val="2"/>
          <w:lang w:eastAsia="en-US"/>
          <w14:ligatures w14:val="standardContextual"/>
        </w:rPr>
        <w:t xml:space="preserve"> y </w:t>
      </w:r>
      <w:proofErr w:type="spellStart"/>
      <w:r w:rsidRPr="000C0824">
        <w:rPr>
          <w:rFonts w:ascii="Arial" w:hAnsi="Arial" w:cs="Arial"/>
          <w:kern w:val="2"/>
          <w:lang w:eastAsia="en-US"/>
          <w14:ligatures w14:val="standardContextual"/>
        </w:rPr>
        <w:t>720p</w:t>
      </w:r>
      <w:proofErr w:type="spellEnd"/>
      <w:r w:rsidRPr="000C0824">
        <w:rPr>
          <w:rFonts w:ascii="Arial" w:hAnsi="Arial" w:cs="Arial"/>
          <w:kern w:val="2"/>
          <w:lang w:eastAsia="en-US"/>
          <w14:ligatures w14:val="standardContextual"/>
        </w:rPr>
        <w:t xml:space="preserve"> a 30 </w:t>
      </w:r>
      <w:proofErr w:type="spellStart"/>
      <w:r w:rsidRPr="000C0824">
        <w:rPr>
          <w:rFonts w:ascii="Arial" w:hAnsi="Arial" w:cs="Arial"/>
          <w:kern w:val="2"/>
          <w:lang w:eastAsia="en-US"/>
          <w14:ligatures w14:val="standardContextual"/>
        </w:rPr>
        <w:t>cps</w:t>
      </w:r>
      <w:proofErr w:type="spellEnd"/>
      <w:r w:rsidRPr="000C0824">
        <w:rPr>
          <w:rFonts w:ascii="Arial" w:hAnsi="Arial" w:cs="Arial"/>
          <w:kern w:val="2"/>
          <w:lang w:eastAsia="en-US"/>
          <w14:ligatures w14:val="standardContextual"/>
        </w:rPr>
        <w:t>;</w:t>
      </w:r>
      <w:r w:rsidRPr="000C0824">
        <w:rPr>
          <w:rFonts w:ascii="Arial" w:hAnsi="Arial" w:cs="Arial"/>
          <w:kern w:val="2"/>
          <w:lang w:eastAsia="en-US"/>
          <w14:ligatures w14:val="standardContextual"/>
        </w:rPr>
        <w:br/>
      </w:r>
      <w:proofErr w:type="gramStart"/>
      <w:r w:rsidRPr="000C0824">
        <w:rPr>
          <w:rFonts w:ascii="Arial" w:hAnsi="Arial" w:cs="Arial"/>
          <w:kern w:val="2"/>
          <w:lang w:eastAsia="en-US"/>
          <w14:ligatures w14:val="standardContextual"/>
        </w:rPr>
        <w:t>Zoom</w:t>
      </w:r>
      <w:proofErr w:type="gramEnd"/>
      <w:r w:rsidRPr="000C0824">
        <w:rPr>
          <w:rFonts w:ascii="Arial" w:hAnsi="Arial" w:cs="Arial"/>
          <w:kern w:val="2"/>
          <w:lang w:eastAsia="en-US"/>
          <w14:ligatures w14:val="standardContextual"/>
        </w:rPr>
        <w:t xml:space="preserve"> de video: </w:t>
      </w:r>
      <w:proofErr w:type="spellStart"/>
      <w:r w:rsidRPr="000C0824">
        <w:rPr>
          <w:rFonts w:ascii="Arial" w:hAnsi="Arial" w:cs="Arial"/>
          <w:kern w:val="2"/>
          <w:lang w:eastAsia="en-US"/>
          <w14:ligatures w14:val="standardContextual"/>
        </w:rPr>
        <w:t>1080p</w:t>
      </w:r>
      <w:proofErr w:type="spellEnd"/>
      <w:r w:rsidRPr="000C0824">
        <w:rPr>
          <w:rFonts w:ascii="Arial" w:hAnsi="Arial" w:cs="Arial"/>
          <w:kern w:val="2"/>
          <w:lang w:eastAsia="en-US"/>
          <w14:ligatures w14:val="standardContextual"/>
        </w:rPr>
        <w:t xml:space="preserve"> a 30 </w:t>
      </w:r>
      <w:proofErr w:type="spellStart"/>
      <w:r w:rsidRPr="000C0824">
        <w:rPr>
          <w:rFonts w:ascii="Arial" w:hAnsi="Arial" w:cs="Arial"/>
          <w:kern w:val="2"/>
          <w:lang w:eastAsia="en-US"/>
          <w14:ligatures w14:val="standardContextual"/>
        </w:rPr>
        <w:t>cps</w:t>
      </w:r>
      <w:proofErr w:type="spellEnd"/>
      <w:r w:rsidRPr="000C0824">
        <w:rPr>
          <w:rFonts w:ascii="Arial" w:hAnsi="Arial" w:cs="Arial"/>
          <w:kern w:val="2"/>
          <w:lang w:eastAsia="en-US"/>
          <w14:ligatures w14:val="standardContextual"/>
        </w:rPr>
        <w:t xml:space="preserve"> y </w:t>
      </w:r>
      <w:proofErr w:type="spellStart"/>
      <w:r w:rsidRPr="000C0824">
        <w:rPr>
          <w:rFonts w:ascii="Arial" w:hAnsi="Arial" w:cs="Arial"/>
          <w:kern w:val="2"/>
          <w:lang w:eastAsia="en-US"/>
          <w14:ligatures w14:val="standardContextual"/>
        </w:rPr>
        <w:t>720p</w:t>
      </w:r>
      <w:proofErr w:type="spellEnd"/>
      <w:r w:rsidRPr="000C0824">
        <w:rPr>
          <w:rFonts w:ascii="Arial" w:hAnsi="Arial" w:cs="Arial"/>
          <w:kern w:val="2"/>
          <w:lang w:eastAsia="en-US"/>
          <w14:ligatures w14:val="standardContextual"/>
        </w:rPr>
        <w:t xml:space="preserve"> a 30 </w:t>
      </w:r>
      <w:proofErr w:type="spellStart"/>
      <w:r w:rsidRPr="000C0824">
        <w:rPr>
          <w:rFonts w:ascii="Arial" w:hAnsi="Arial" w:cs="Arial"/>
          <w:kern w:val="2"/>
          <w:lang w:eastAsia="en-US"/>
          <w14:ligatures w14:val="standardContextual"/>
        </w:rPr>
        <w:t>cps</w:t>
      </w:r>
      <w:proofErr w:type="spellEnd"/>
      <w:r w:rsidRPr="000C0824">
        <w:rPr>
          <w:rFonts w:ascii="Arial" w:hAnsi="Arial" w:cs="Arial"/>
          <w:kern w:val="2"/>
          <w:lang w:eastAsia="en-US"/>
          <w14:ligatures w14:val="standardContextual"/>
        </w:rPr>
        <w:t>;</w:t>
      </w:r>
      <w:r w:rsidRPr="000C0824">
        <w:rPr>
          <w:rFonts w:ascii="Arial" w:hAnsi="Arial" w:cs="Arial"/>
          <w:kern w:val="2"/>
          <w:lang w:eastAsia="en-US"/>
          <w14:ligatures w14:val="standardContextual"/>
        </w:rPr>
        <w:br/>
        <w:t xml:space="preserve">Cámara lenta: </w:t>
      </w:r>
      <w:proofErr w:type="spellStart"/>
      <w:r w:rsidRPr="000C0824">
        <w:rPr>
          <w:rFonts w:ascii="Arial" w:hAnsi="Arial" w:cs="Arial"/>
          <w:kern w:val="2"/>
          <w:lang w:eastAsia="en-US"/>
          <w14:ligatures w14:val="standardContextual"/>
        </w:rPr>
        <w:t>720p</w:t>
      </w:r>
      <w:proofErr w:type="spellEnd"/>
      <w:r w:rsidRPr="000C0824">
        <w:rPr>
          <w:rFonts w:ascii="Arial" w:hAnsi="Arial" w:cs="Arial"/>
          <w:kern w:val="2"/>
          <w:lang w:eastAsia="en-US"/>
          <w14:ligatures w14:val="standardContextual"/>
        </w:rPr>
        <w:t xml:space="preserve"> a 120 </w:t>
      </w:r>
      <w:proofErr w:type="spellStart"/>
      <w:r w:rsidRPr="000C0824">
        <w:rPr>
          <w:rFonts w:ascii="Arial" w:hAnsi="Arial" w:cs="Arial"/>
          <w:kern w:val="2"/>
          <w:lang w:eastAsia="en-US"/>
          <w14:ligatures w14:val="standardContextual"/>
        </w:rPr>
        <w:t>cps</w:t>
      </w:r>
      <w:proofErr w:type="spellEnd"/>
      <w:r w:rsidRPr="000C0824">
        <w:rPr>
          <w:rFonts w:ascii="Arial" w:hAnsi="Arial" w:cs="Arial"/>
          <w:kern w:val="2"/>
          <w:lang w:eastAsia="en-US"/>
          <w14:ligatures w14:val="standardContextual"/>
        </w:rPr>
        <w:t>;</w:t>
      </w:r>
      <w:r w:rsidRPr="000C0824">
        <w:rPr>
          <w:rFonts w:ascii="Arial" w:hAnsi="Arial" w:cs="Arial"/>
          <w:kern w:val="2"/>
          <w:lang w:eastAsia="en-US"/>
          <w14:ligatures w14:val="standardContextual"/>
        </w:rPr>
        <w:br/>
        <w:t xml:space="preserve">Fotos por intervalos: </w:t>
      </w:r>
      <w:proofErr w:type="spellStart"/>
      <w:r w:rsidRPr="000C0824">
        <w:rPr>
          <w:rFonts w:ascii="Arial" w:hAnsi="Arial" w:cs="Arial"/>
          <w:kern w:val="2"/>
          <w:lang w:eastAsia="en-US"/>
          <w14:ligatures w14:val="standardContextual"/>
        </w:rPr>
        <w:t>1080p</w:t>
      </w:r>
      <w:proofErr w:type="spellEnd"/>
      <w:r w:rsidRPr="000C0824">
        <w:rPr>
          <w:rFonts w:ascii="Arial" w:hAnsi="Arial" w:cs="Arial"/>
          <w:kern w:val="2"/>
          <w:lang w:eastAsia="en-US"/>
          <w14:ligatures w14:val="standardContextual"/>
        </w:rPr>
        <w:t xml:space="preserve"> a 30 </w:t>
      </w:r>
      <w:proofErr w:type="spellStart"/>
      <w:r w:rsidRPr="000C0824">
        <w:rPr>
          <w:rFonts w:ascii="Arial" w:hAnsi="Arial" w:cs="Arial"/>
          <w:kern w:val="2"/>
          <w:lang w:eastAsia="en-US"/>
          <w14:ligatures w14:val="standardContextual"/>
        </w:rPr>
        <w:t>cps</w:t>
      </w:r>
      <w:proofErr w:type="spellEnd"/>
      <w:r w:rsidRPr="000C0824">
        <w:rPr>
          <w:rFonts w:ascii="Arial" w:hAnsi="Arial" w:cs="Arial"/>
          <w:kern w:val="2"/>
          <w:lang w:eastAsia="en-US"/>
          <w14:ligatures w14:val="standardContextual"/>
        </w:rPr>
        <w:t>.</w:t>
      </w:r>
    </w:p>
    <w:p w14:paraId="0203562D"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Memoria RAM </w:t>
      </w:r>
      <w:proofErr w:type="spell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de 8 GB.</w:t>
      </w:r>
    </w:p>
    <w:p w14:paraId="550DA1F6"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Memoria Interna </w:t>
      </w:r>
      <w:proofErr w:type="spell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de 256 GB </w:t>
      </w:r>
    </w:p>
    <w:p w14:paraId="070B3B41"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lastRenderedPageBreak/>
        <w:t xml:space="preserve">Batería con alcances </w:t>
      </w:r>
      <w:proofErr w:type="spellStart"/>
      <w:r w:rsidRPr="000C0824">
        <w:rPr>
          <w:rFonts w:ascii="Arial" w:hAnsi="Arial" w:cs="Arial"/>
          <w:kern w:val="2"/>
          <w:lang w:eastAsia="en-US"/>
          <w14:ligatures w14:val="standardContextual"/>
        </w:rPr>
        <w:t>minimos</w:t>
      </w:r>
      <w:proofErr w:type="spellEnd"/>
      <w:r w:rsidRPr="000C0824">
        <w:rPr>
          <w:rFonts w:ascii="Arial" w:hAnsi="Arial" w:cs="Arial"/>
          <w:kern w:val="2"/>
          <w:lang w:eastAsia="en-US"/>
          <w14:ligatures w14:val="standardContextual"/>
        </w:rPr>
        <w:t xml:space="preserve">: </w:t>
      </w:r>
    </w:p>
    <w:p w14:paraId="54ECF1C5"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Valor típico: 5000 mAh/19.55 </w:t>
      </w:r>
      <w:proofErr w:type="spellStart"/>
      <w:r w:rsidRPr="000C0824">
        <w:rPr>
          <w:rFonts w:ascii="Arial" w:hAnsi="Arial" w:cs="Arial"/>
          <w:kern w:val="2"/>
          <w:lang w:eastAsia="en-US"/>
          <w14:ligatures w14:val="standardContextual"/>
        </w:rPr>
        <w:t>Wh</w:t>
      </w:r>
      <w:proofErr w:type="spellEnd"/>
      <w:r w:rsidRPr="000C0824">
        <w:rPr>
          <w:rFonts w:ascii="Arial" w:hAnsi="Arial" w:cs="Arial"/>
          <w:kern w:val="2"/>
          <w:lang w:eastAsia="en-US"/>
          <w14:ligatures w14:val="standardContextual"/>
        </w:rPr>
        <w:t>.</w:t>
      </w:r>
    </w:p>
    <w:p w14:paraId="21040582"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Valor nominal: 4880 mAh/19.09 </w:t>
      </w:r>
      <w:proofErr w:type="spellStart"/>
      <w:r w:rsidRPr="000C0824">
        <w:rPr>
          <w:rFonts w:ascii="Arial" w:hAnsi="Arial" w:cs="Arial"/>
          <w:kern w:val="2"/>
          <w:lang w:eastAsia="en-US"/>
          <w14:ligatures w14:val="standardContextual"/>
        </w:rPr>
        <w:t>Wh</w:t>
      </w:r>
      <w:proofErr w:type="spellEnd"/>
      <w:r w:rsidRPr="000C0824">
        <w:rPr>
          <w:rFonts w:ascii="Arial" w:hAnsi="Arial" w:cs="Arial"/>
          <w:kern w:val="2"/>
          <w:lang w:eastAsia="en-US"/>
          <w14:ligatures w14:val="standardContextual"/>
        </w:rPr>
        <w:t>.</w:t>
      </w:r>
    </w:p>
    <w:p w14:paraId="32541821"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Sistema Operativo compatible con Android 13.</w:t>
      </w:r>
    </w:p>
    <w:p w14:paraId="5F2E83E7"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USB </w:t>
      </w:r>
      <w:proofErr w:type="spellStart"/>
      <w:r w:rsidRPr="000C0824">
        <w:rPr>
          <w:rFonts w:ascii="Arial" w:hAnsi="Arial" w:cs="Arial"/>
          <w:kern w:val="2"/>
          <w:lang w:eastAsia="en-US"/>
          <w14:ligatures w14:val="standardContextual"/>
        </w:rPr>
        <w:t>OTG</w:t>
      </w:r>
      <w:proofErr w:type="spellEnd"/>
      <w:r w:rsidRPr="000C0824">
        <w:rPr>
          <w:rFonts w:ascii="Arial" w:hAnsi="Arial" w:cs="Arial"/>
          <w:kern w:val="2"/>
          <w:lang w:eastAsia="en-US"/>
          <w14:ligatures w14:val="standardContextual"/>
        </w:rPr>
        <w:t xml:space="preserve"> soportado.</w:t>
      </w:r>
    </w:p>
    <w:p w14:paraId="16870D90"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Soporte para Tarjeta de almacenamiento.</w:t>
      </w:r>
    </w:p>
    <w:p w14:paraId="561FFC37"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Tipo de RAM </w:t>
      </w:r>
      <w:proofErr w:type="spellStart"/>
      <w:r w:rsidRPr="000C0824">
        <w:rPr>
          <w:rFonts w:ascii="Arial" w:hAnsi="Arial" w:cs="Arial"/>
          <w:kern w:val="2"/>
          <w:lang w:eastAsia="en-US"/>
          <w14:ligatures w14:val="standardContextual"/>
        </w:rPr>
        <w:t>LPDDR4x</w:t>
      </w:r>
      <w:proofErr w:type="spellEnd"/>
      <w:r w:rsidRPr="000C0824">
        <w:rPr>
          <w:rFonts w:ascii="Arial" w:hAnsi="Arial" w:cs="Arial"/>
          <w:kern w:val="2"/>
          <w:lang w:eastAsia="en-US"/>
          <w14:ligatures w14:val="standardContextual"/>
        </w:rPr>
        <w:t>.</w:t>
      </w:r>
    </w:p>
    <w:p w14:paraId="241BBEF2"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Resolución </w:t>
      </w:r>
      <w:proofErr w:type="spell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w:t>
      </w:r>
      <w:proofErr w:type="spellStart"/>
      <w:r w:rsidRPr="000C0824">
        <w:rPr>
          <w:rFonts w:ascii="Arial" w:hAnsi="Arial" w:cs="Arial"/>
          <w:kern w:val="2"/>
          <w:lang w:eastAsia="en-US"/>
          <w14:ligatures w14:val="standardContextual"/>
        </w:rPr>
        <w:t>FHD</w:t>
      </w:r>
      <w:proofErr w:type="spellEnd"/>
      <w:r w:rsidRPr="000C0824">
        <w:rPr>
          <w:rFonts w:ascii="Arial" w:hAnsi="Arial" w:cs="Arial"/>
          <w:kern w:val="2"/>
          <w:lang w:eastAsia="en-US"/>
          <w14:ligatures w14:val="standardContextual"/>
        </w:rPr>
        <w:t>+(2400+1080).</w:t>
      </w:r>
    </w:p>
    <w:p w14:paraId="57791225"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Tasa de refresco 90/</w:t>
      </w:r>
      <w:proofErr w:type="spellStart"/>
      <w:r w:rsidRPr="000C0824">
        <w:rPr>
          <w:rFonts w:ascii="Arial" w:hAnsi="Arial" w:cs="Arial"/>
          <w:kern w:val="2"/>
          <w:lang w:eastAsia="en-US"/>
          <w14:ligatures w14:val="standardContextual"/>
        </w:rPr>
        <w:t>60hz</w:t>
      </w:r>
      <w:proofErr w:type="spellEnd"/>
      <w:r w:rsidRPr="000C0824">
        <w:rPr>
          <w:rFonts w:ascii="Arial" w:hAnsi="Arial" w:cs="Arial"/>
          <w:kern w:val="2"/>
          <w:lang w:eastAsia="en-US"/>
          <w14:ligatures w14:val="standardContextual"/>
        </w:rPr>
        <w:t>.</w:t>
      </w:r>
    </w:p>
    <w:p w14:paraId="5AB9F32D"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Panel LCD (</w:t>
      </w:r>
      <w:proofErr w:type="spellStart"/>
      <w:r w:rsidRPr="000C0824">
        <w:rPr>
          <w:rFonts w:ascii="Arial" w:hAnsi="Arial" w:cs="Arial"/>
          <w:kern w:val="2"/>
          <w:lang w:eastAsia="en-US"/>
          <w14:ligatures w14:val="standardContextual"/>
        </w:rPr>
        <w:t>LTPS</w:t>
      </w:r>
      <w:proofErr w:type="spellEnd"/>
      <w:r w:rsidRPr="000C0824">
        <w:rPr>
          <w:rFonts w:ascii="Arial" w:hAnsi="Arial" w:cs="Arial"/>
          <w:kern w:val="2"/>
          <w:lang w:eastAsia="en-US"/>
          <w14:ligatures w14:val="standardContextual"/>
        </w:rPr>
        <w:t>).</w:t>
      </w:r>
    </w:p>
    <w:p w14:paraId="2AB2E81B"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Cubierta de vidrio de tipo Panda (refuerzo doble).</w:t>
      </w:r>
    </w:p>
    <w:p w14:paraId="2C7F16B9"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Biometría </w:t>
      </w:r>
      <w:proofErr w:type="spell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del dispositivo:</w:t>
      </w:r>
    </w:p>
    <w:p w14:paraId="2297728D"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Soporte para Huella digital.</w:t>
      </w:r>
    </w:p>
    <w:p w14:paraId="27125FAB"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Soporte de Reconocimiento facial.</w:t>
      </w:r>
    </w:p>
    <w:p w14:paraId="06ECF1CD"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Sensores deseables:</w:t>
      </w:r>
    </w:p>
    <w:p w14:paraId="4B04EE4F"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Luz ambiente.</w:t>
      </w:r>
    </w:p>
    <w:p w14:paraId="17372651"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De proximidad.</w:t>
      </w:r>
    </w:p>
    <w:p w14:paraId="39C5AE31"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Geomagnético.</w:t>
      </w:r>
    </w:p>
    <w:p w14:paraId="6FB8738D"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Giroscopio.</w:t>
      </w:r>
    </w:p>
    <w:p w14:paraId="1235DBB1"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Gravedad.</w:t>
      </w:r>
    </w:p>
    <w:p w14:paraId="3739C555"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Contador de Pasos.</w:t>
      </w:r>
    </w:p>
    <w:p w14:paraId="3E5411EA"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Conectividad </w:t>
      </w:r>
      <w:proofErr w:type="spell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deseable:</w:t>
      </w:r>
    </w:p>
    <w:p w14:paraId="3A401526"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proofErr w:type="spellStart"/>
      <w:r w:rsidRPr="000C0824">
        <w:rPr>
          <w:rFonts w:ascii="Arial" w:hAnsi="Arial" w:cs="Arial"/>
          <w:kern w:val="2"/>
          <w:lang w:eastAsia="en-US"/>
          <w14:ligatures w14:val="standardContextual"/>
        </w:rPr>
        <w:t>WLAN</w:t>
      </w:r>
      <w:proofErr w:type="spellEnd"/>
      <w:r w:rsidRPr="000C0824">
        <w:rPr>
          <w:rFonts w:ascii="Arial" w:hAnsi="Arial" w:cs="Arial"/>
          <w:kern w:val="2"/>
          <w:lang w:eastAsia="en-US"/>
          <w14:ligatures w14:val="standardContextual"/>
        </w:rPr>
        <w:t xml:space="preserve"> 2.4 GHz, </w:t>
      </w:r>
      <w:proofErr w:type="spellStart"/>
      <w:r w:rsidRPr="000C0824">
        <w:rPr>
          <w:rFonts w:ascii="Arial" w:hAnsi="Arial" w:cs="Arial"/>
          <w:kern w:val="2"/>
          <w:lang w:eastAsia="en-US"/>
          <w14:ligatures w14:val="standardContextual"/>
        </w:rPr>
        <w:t>5GHz</w:t>
      </w:r>
      <w:proofErr w:type="spellEnd"/>
      <w:r w:rsidRPr="000C0824">
        <w:rPr>
          <w:rFonts w:ascii="Arial" w:hAnsi="Arial" w:cs="Arial"/>
          <w:kern w:val="2"/>
          <w:lang w:eastAsia="en-US"/>
          <w14:ligatures w14:val="standardContextual"/>
        </w:rPr>
        <w:t>.</w:t>
      </w:r>
    </w:p>
    <w:p w14:paraId="47783629"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Bluetooth 5.3.</w:t>
      </w:r>
    </w:p>
    <w:p w14:paraId="69C29730"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Interfaz USB-C.</w:t>
      </w:r>
    </w:p>
    <w:p w14:paraId="692EF389"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proofErr w:type="spellStart"/>
      <w:r w:rsidRPr="000C0824">
        <w:rPr>
          <w:rFonts w:ascii="Arial" w:hAnsi="Arial" w:cs="Arial"/>
          <w:kern w:val="2"/>
          <w:lang w:eastAsia="en-US"/>
          <w14:ligatures w14:val="standardContextual"/>
        </w:rPr>
        <w:t>NFC</w:t>
      </w:r>
      <w:proofErr w:type="spellEnd"/>
      <w:r w:rsidRPr="000C0824">
        <w:rPr>
          <w:rFonts w:ascii="Arial" w:hAnsi="Arial" w:cs="Arial"/>
          <w:kern w:val="2"/>
          <w:lang w:eastAsia="en-US"/>
          <w14:ligatures w14:val="standardContextual"/>
        </w:rPr>
        <w:t xml:space="preserve"> soportado.</w:t>
      </w:r>
    </w:p>
    <w:p w14:paraId="4941CC93"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Tecnología de localización </w:t>
      </w:r>
      <w:proofErr w:type="spell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w:t>
      </w:r>
    </w:p>
    <w:p w14:paraId="7C51FC44"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proofErr w:type="spellStart"/>
      <w:r w:rsidRPr="000C0824">
        <w:rPr>
          <w:rFonts w:ascii="Arial" w:hAnsi="Arial" w:cs="Arial"/>
          <w:kern w:val="2"/>
          <w:lang w:eastAsia="en-US"/>
          <w14:ligatures w14:val="standardContextual"/>
        </w:rPr>
        <w:t>Beidou</w:t>
      </w:r>
      <w:proofErr w:type="spellEnd"/>
      <w:r w:rsidRPr="000C0824">
        <w:rPr>
          <w:rFonts w:ascii="Arial" w:hAnsi="Arial" w:cs="Arial"/>
          <w:kern w:val="2"/>
          <w:lang w:eastAsia="en-US"/>
          <w14:ligatures w14:val="standardContextual"/>
        </w:rPr>
        <w:t xml:space="preserve">: </w:t>
      </w:r>
      <w:proofErr w:type="spellStart"/>
      <w:r w:rsidRPr="000C0824">
        <w:rPr>
          <w:rFonts w:ascii="Arial" w:hAnsi="Arial" w:cs="Arial"/>
          <w:kern w:val="2"/>
          <w:lang w:eastAsia="en-US"/>
          <w14:ligatures w14:val="standardContextual"/>
        </w:rPr>
        <w:t>B11</w:t>
      </w:r>
      <w:proofErr w:type="spellEnd"/>
      <w:r w:rsidRPr="000C0824">
        <w:rPr>
          <w:rFonts w:ascii="Arial" w:hAnsi="Arial" w:cs="Arial"/>
          <w:kern w:val="2"/>
          <w:lang w:eastAsia="en-US"/>
          <w14:ligatures w14:val="standardContextual"/>
        </w:rPr>
        <w:t xml:space="preserve">; GPS: </w:t>
      </w:r>
      <w:proofErr w:type="spellStart"/>
      <w:r w:rsidRPr="000C0824">
        <w:rPr>
          <w:rFonts w:ascii="Arial" w:hAnsi="Arial" w:cs="Arial"/>
          <w:kern w:val="2"/>
          <w:lang w:eastAsia="en-US"/>
          <w14:ligatures w14:val="standardContextual"/>
        </w:rPr>
        <w:t>L1</w:t>
      </w:r>
      <w:proofErr w:type="spellEnd"/>
      <w:r w:rsidRPr="000C0824">
        <w:rPr>
          <w:rFonts w:ascii="Arial" w:hAnsi="Arial" w:cs="Arial"/>
          <w:kern w:val="2"/>
          <w:lang w:eastAsia="en-US"/>
          <w14:ligatures w14:val="standardContextual"/>
        </w:rPr>
        <w:t xml:space="preserve">; GLONASS: </w:t>
      </w:r>
      <w:proofErr w:type="spellStart"/>
      <w:r w:rsidRPr="000C0824">
        <w:rPr>
          <w:rFonts w:ascii="Arial" w:hAnsi="Arial" w:cs="Arial"/>
          <w:kern w:val="2"/>
          <w:lang w:eastAsia="en-US"/>
          <w14:ligatures w14:val="standardContextual"/>
        </w:rPr>
        <w:t>G1</w:t>
      </w:r>
      <w:proofErr w:type="spellEnd"/>
      <w:r w:rsidRPr="000C0824">
        <w:rPr>
          <w:rFonts w:ascii="Arial" w:hAnsi="Arial" w:cs="Arial"/>
          <w:kern w:val="2"/>
          <w:lang w:eastAsia="en-US"/>
          <w14:ligatures w14:val="standardContextual"/>
        </w:rPr>
        <w:t xml:space="preserve">; Galileo: </w:t>
      </w:r>
      <w:proofErr w:type="spellStart"/>
      <w:r w:rsidRPr="000C0824">
        <w:rPr>
          <w:rFonts w:ascii="Arial" w:hAnsi="Arial" w:cs="Arial"/>
          <w:kern w:val="2"/>
          <w:lang w:eastAsia="en-US"/>
          <w14:ligatures w14:val="standardContextual"/>
        </w:rPr>
        <w:t>E1</w:t>
      </w:r>
      <w:proofErr w:type="spellEnd"/>
      <w:r w:rsidRPr="000C0824">
        <w:rPr>
          <w:rFonts w:ascii="Arial" w:hAnsi="Arial" w:cs="Arial"/>
          <w:kern w:val="2"/>
          <w:lang w:eastAsia="en-US"/>
          <w14:ligatures w14:val="standardContextual"/>
        </w:rPr>
        <w:t xml:space="preserve">; </w:t>
      </w:r>
      <w:proofErr w:type="spellStart"/>
      <w:r w:rsidRPr="000C0824">
        <w:rPr>
          <w:rFonts w:ascii="Arial" w:hAnsi="Arial" w:cs="Arial"/>
          <w:kern w:val="2"/>
          <w:lang w:eastAsia="en-US"/>
          <w14:ligatures w14:val="standardContextual"/>
        </w:rPr>
        <w:t>QZSS</w:t>
      </w:r>
      <w:proofErr w:type="spellEnd"/>
      <w:r w:rsidRPr="000C0824">
        <w:rPr>
          <w:rFonts w:ascii="Arial" w:hAnsi="Arial" w:cs="Arial"/>
          <w:kern w:val="2"/>
          <w:lang w:eastAsia="en-US"/>
          <w14:ligatures w14:val="standardContextual"/>
        </w:rPr>
        <w:t xml:space="preserve">: </w:t>
      </w:r>
      <w:proofErr w:type="spellStart"/>
      <w:r w:rsidRPr="000C0824">
        <w:rPr>
          <w:rFonts w:ascii="Arial" w:hAnsi="Arial" w:cs="Arial"/>
          <w:kern w:val="2"/>
          <w:lang w:eastAsia="en-US"/>
          <w14:ligatures w14:val="standardContextual"/>
        </w:rPr>
        <w:t>L1</w:t>
      </w:r>
      <w:proofErr w:type="spellEnd"/>
    </w:p>
    <w:p w14:paraId="7047A6E0"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GPS (A-GPS) asistido; posicionamiento </w:t>
      </w:r>
      <w:proofErr w:type="spellStart"/>
      <w:r w:rsidRPr="000C0824">
        <w:rPr>
          <w:rFonts w:ascii="Arial" w:hAnsi="Arial" w:cs="Arial"/>
          <w:kern w:val="2"/>
          <w:lang w:eastAsia="en-US"/>
          <w14:ligatures w14:val="standardContextual"/>
        </w:rPr>
        <w:t>WLAN</w:t>
      </w:r>
      <w:proofErr w:type="spellEnd"/>
      <w:r w:rsidRPr="000C0824">
        <w:rPr>
          <w:rFonts w:ascii="Arial" w:hAnsi="Arial" w:cs="Arial"/>
          <w:kern w:val="2"/>
          <w:lang w:eastAsia="en-US"/>
          <w14:ligatures w14:val="standardContextual"/>
        </w:rPr>
        <w:t xml:space="preserve"> y móvil</w:t>
      </w:r>
    </w:p>
    <w:p w14:paraId="07D9C80E"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CPU de por lo menos 8 núcleos</w:t>
      </w:r>
    </w:p>
    <w:p w14:paraId="48DC6B1F"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p>
    <w:p w14:paraId="4B065A47" w14:textId="77777777" w:rsidR="000C0824" w:rsidRPr="000C0824" w:rsidRDefault="000C0824" w:rsidP="000C0824">
      <w:pPr>
        <w:numPr>
          <w:ilvl w:val="0"/>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Una impresora con las siguientes características mínimas:</w:t>
      </w:r>
    </w:p>
    <w:p w14:paraId="4DC243B6" w14:textId="77777777" w:rsidR="000C0824" w:rsidRPr="000C0824" w:rsidRDefault="000C0824" w:rsidP="000C0824">
      <w:pPr>
        <w:pBdr>
          <w:top w:val="nil"/>
          <w:left w:val="nil"/>
          <w:bottom w:val="nil"/>
          <w:right w:val="nil"/>
          <w:between w:val="nil"/>
        </w:pBdr>
        <w:spacing w:line="240" w:lineRule="auto"/>
        <w:ind w:left="720"/>
        <w:contextualSpacing/>
        <w:rPr>
          <w:rFonts w:ascii="Arial" w:hAnsi="Arial" w:cs="Arial"/>
          <w:kern w:val="2"/>
          <w:lang w:eastAsia="en-US"/>
          <w14:ligatures w14:val="standardContextual"/>
        </w:rPr>
      </w:pPr>
    </w:p>
    <w:p w14:paraId="30AC88DE"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Tipo de Impresión a Color y Blanco y Negro.</w:t>
      </w:r>
    </w:p>
    <w:p w14:paraId="660B67C4"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Tecnología de impresión: tinta.</w:t>
      </w:r>
    </w:p>
    <w:p w14:paraId="5E98B01B"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Conectividad:</w:t>
      </w:r>
      <w:r w:rsidRPr="000C0824">
        <w:rPr>
          <w:rFonts w:ascii="HPSimplified" w:hAnsi="HPSimplified" w:cs="Times New Roman"/>
          <w:color w:val="000000"/>
          <w:sz w:val="23"/>
          <w:szCs w:val="23"/>
          <w:lang w:eastAsia="en-US"/>
        </w:rPr>
        <w:t xml:space="preserve"> </w:t>
      </w:r>
      <w:r w:rsidRPr="000C0824">
        <w:rPr>
          <w:rFonts w:ascii="Arial" w:hAnsi="Arial" w:cs="Arial"/>
          <w:kern w:val="2"/>
          <w:lang w:eastAsia="en-US"/>
          <w14:ligatures w14:val="standardContextual"/>
        </w:rPr>
        <w:t xml:space="preserve">1 USB 2.0 + </w:t>
      </w:r>
      <w:proofErr w:type="spellStart"/>
      <w:r w:rsidRPr="000C0824">
        <w:rPr>
          <w:rFonts w:ascii="Arial" w:hAnsi="Arial" w:cs="Arial"/>
          <w:kern w:val="2"/>
          <w:lang w:eastAsia="en-US"/>
          <w14:ligatures w14:val="standardContextual"/>
        </w:rPr>
        <w:t>Wi</w:t>
      </w:r>
      <w:proofErr w:type="spellEnd"/>
      <w:r w:rsidRPr="000C0824">
        <w:rPr>
          <w:rFonts w:ascii="Arial" w:hAnsi="Arial" w:cs="Arial"/>
          <w:kern w:val="2"/>
          <w:lang w:eastAsia="en-US"/>
          <w14:ligatures w14:val="standardContextual"/>
        </w:rPr>
        <w:t>-Fi.</w:t>
      </w:r>
    </w:p>
    <w:p w14:paraId="22A8D6D9"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Velocidad B/N con CA: Hasta 10 ppm, con batería: hasta </w:t>
      </w:r>
      <w:proofErr w:type="spellStart"/>
      <w:r w:rsidRPr="000C0824">
        <w:rPr>
          <w:rFonts w:ascii="Arial" w:hAnsi="Arial" w:cs="Arial"/>
          <w:kern w:val="2"/>
          <w:lang w:eastAsia="en-US"/>
          <w14:ligatures w14:val="standardContextual"/>
        </w:rPr>
        <w:t>9ppm</w:t>
      </w:r>
      <w:proofErr w:type="spellEnd"/>
      <w:r w:rsidRPr="000C0824">
        <w:rPr>
          <w:rFonts w:ascii="Arial" w:hAnsi="Arial" w:cs="Arial"/>
          <w:kern w:val="2"/>
          <w:lang w:eastAsia="en-US"/>
          <w14:ligatures w14:val="standardContextual"/>
        </w:rPr>
        <w:t>.</w:t>
      </w:r>
    </w:p>
    <w:p w14:paraId="424710E8"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Velocidad Color con CA: Hasta 7 ppm, con batería: hasta </w:t>
      </w:r>
      <w:proofErr w:type="spellStart"/>
      <w:r w:rsidRPr="000C0824">
        <w:rPr>
          <w:rFonts w:ascii="Arial" w:hAnsi="Arial" w:cs="Arial"/>
          <w:kern w:val="2"/>
          <w:lang w:eastAsia="en-US"/>
          <w14:ligatures w14:val="standardContextual"/>
        </w:rPr>
        <w:t>6ppm</w:t>
      </w:r>
      <w:proofErr w:type="spellEnd"/>
      <w:r w:rsidRPr="000C0824">
        <w:rPr>
          <w:rFonts w:ascii="Arial" w:hAnsi="Arial" w:cs="Arial"/>
          <w:kern w:val="2"/>
          <w:lang w:eastAsia="en-US"/>
          <w14:ligatures w14:val="standardContextual"/>
        </w:rPr>
        <w:t>.</w:t>
      </w:r>
    </w:p>
    <w:p w14:paraId="3B607876"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Capacidad de hojas: 50 hojas.</w:t>
      </w:r>
    </w:p>
    <w:p w14:paraId="7EFA1B15"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Resolución de impresión: </w:t>
      </w:r>
    </w:p>
    <w:p w14:paraId="5BEDFB20"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Color: hasta 4800 x 1200 dpi color optimizados (cuando se imprime desde una computadora y 1200 dpi de entrada).</w:t>
      </w:r>
    </w:p>
    <w:p w14:paraId="53C7D643"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Negro: hasta 1200 x 1200 </w:t>
      </w:r>
      <w:proofErr w:type="spellStart"/>
      <w:r w:rsidRPr="000C0824">
        <w:rPr>
          <w:rFonts w:ascii="Arial" w:hAnsi="Arial" w:cs="Arial"/>
          <w:kern w:val="2"/>
          <w:lang w:eastAsia="en-US"/>
          <w14:ligatures w14:val="standardContextual"/>
        </w:rPr>
        <w:t>ppp</w:t>
      </w:r>
      <w:proofErr w:type="spellEnd"/>
      <w:r w:rsidRPr="000C0824">
        <w:rPr>
          <w:rFonts w:ascii="Arial" w:hAnsi="Arial" w:cs="Arial"/>
          <w:kern w:val="2"/>
          <w:lang w:eastAsia="en-US"/>
          <w14:ligatures w14:val="standardContextual"/>
        </w:rPr>
        <w:t xml:space="preserve"> (cuando imprime desde una computadora).</w:t>
      </w:r>
    </w:p>
    <w:p w14:paraId="3473A7CD"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Profundidad de bits/niveles de escala de grises: 24 bits.</w:t>
      </w:r>
    </w:p>
    <w:p w14:paraId="184DDECB" w14:textId="77777777" w:rsidR="000C0824" w:rsidRPr="000C0824" w:rsidRDefault="000C0824" w:rsidP="000C0824">
      <w:pPr>
        <w:pBdr>
          <w:top w:val="nil"/>
          <w:left w:val="nil"/>
          <w:bottom w:val="nil"/>
          <w:right w:val="nil"/>
          <w:between w:val="nil"/>
        </w:pBdr>
        <w:spacing w:line="240" w:lineRule="auto"/>
        <w:ind w:left="720"/>
        <w:contextualSpacing/>
        <w:rPr>
          <w:rFonts w:ascii="Arial" w:hAnsi="Arial" w:cs="Arial"/>
          <w:kern w:val="2"/>
          <w:lang w:eastAsia="en-US"/>
          <w14:ligatures w14:val="standardContextual"/>
        </w:rPr>
      </w:pPr>
    </w:p>
    <w:p w14:paraId="7E68D5B4" w14:textId="77777777" w:rsidR="000C0824" w:rsidRPr="000C0824" w:rsidRDefault="000C0824" w:rsidP="000C0824">
      <w:pPr>
        <w:numPr>
          <w:ilvl w:val="0"/>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lastRenderedPageBreak/>
        <w:t xml:space="preserve">El dispositivo debera contar con servicio de datos </w:t>
      </w:r>
      <w:proofErr w:type="spellStart"/>
      <w:r w:rsidRPr="000C0824">
        <w:rPr>
          <w:rFonts w:ascii="Arial" w:hAnsi="Arial" w:cs="Arial"/>
          <w:kern w:val="2"/>
          <w:lang w:eastAsia="en-US"/>
          <w14:ligatures w14:val="standardContextual"/>
        </w:rPr>
        <w:t>moviles</w:t>
      </w:r>
      <w:proofErr w:type="spellEnd"/>
      <w:r w:rsidRPr="000C0824">
        <w:rPr>
          <w:rFonts w:ascii="Arial" w:hAnsi="Arial" w:cs="Arial"/>
          <w:kern w:val="2"/>
          <w:lang w:eastAsia="en-US"/>
          <w14:ligatures w14:val="standardContextual"/>
        </w:rPr>
        <w:t xml:space="preserve"> </w:t>
      </w:r>
      <w:proofErr w:type="spellStart"/>
      <w:r w:rsidRPr="000C0824">
        <w:rPr>
          <w:rFonts w:ascii="Arial" w:hAnsi="Arial" w:cs="Arial"/>
          <w:kern w:val="2"/>
          <w:lang w:eastAsia="en-US"/>
          <w14:ligatures w14:val="standardContextual"/>
        </w:rPr>
        <w:t>minimo</w:t>
      </w:r>
      <w:proofErr w:type="spellEnd"/>
      <w:r w:rsidRPr="000C0824">
        <w:rPr>
          <w:rFonts w:ascii="Arial" w:hAnsi="Arial" w:cs="Arial"/>
          <w:kern w:val="2"/>
          <w:lang w:eastAsia="en-US"/>
          <w14:ligatures w14:val="standardContextual"/>
        </w:rPr>
        <w:t xml:space="preserve"> de 9000 </w:t>
      </w:r>
      <w:proofErr w:type="spellStart"/>
      <w:r w:rsidRPr="000C0824">
        <w:rPr>
          <w:rFonts w:ascii="Arial" w:hAnsi="Arial" w:cs="Arial"/>
          <w:kern w:val="2"/>
          <w:lang w:eastAsia="en-US"/>
          <w14:ligatures w14:val="standardContextual"/>
        </w:rPr>
        <w:t>MegaBytes</w:t>
      </w:r>
      <w:proofErr w:type="spellEnd"/>
      <w:r w:rsidRPr="000C0824">
        <w:rPr>
          <w:rFonts w:ascii="Arial" w:hAnsi="Arial" w:cs="Arial"/>
          <w:kern w:val="2"/>
          <w:lang w:eastAsia="en-US"/>
          <w14:ligatures w14:val="standardContextual"/>
        </w:rPr>
        <w:t xml:space="preserve"> mensuales.</w:t>
      </w:r>
    </w:p>
    <w:p w14:paraId="16DB50EE" w14:textId="77777777" w:rsidR="000C0824" w:rsidRPr="000C0824" w:rsidRDefault="000C0824" w:rsidP="000C0824">
      <w:pPr>
        <w:pBdr>
          <w:top w:val="nil"/>
          <w:left w:val="nil"/>
          <w:bottom w:val="nil"/>
          <w:right w:val="nil"/>
          <w:between w:val="nil"/>
        </w:pBdr>
        <w:spacing w:line="240" w:lineRule="auto"/>
        <w:rPr>
          <w:rFonts w:ascii="Arial" w:hAnsi="Arial" w:cs="Arial"/>
          <w:color w:val="000000"/>
          <w:kern w:val="2"/>
          <w:lang w:eastAsia="en-US"/>
          <w14:ligatures w14:val="standardContextual"/>
        </w:rPr>
      </w:pPr>
    </w:p>
    <w:p w14:paraId="76BC7BB8" w14:textId="77777777" w:rsidR="000C0824" w:rsidRPr="000C0824" w:rsidRDefault="000C0824" w:rsidP="000C0824">
      <w:pPr>
        <w:numPr>
          <w:ilvl w:val="0"/>
          <w:numId w:val="47"/>
        </w:numPr>
        <w:pBdr>
          <w:top w:val="nil"/>
          <w:left w:val="nil"/>
          <w:bottom w:val="nil"/>
          <w:right w:val="nil"/>
          <w:between w:val="nil"/>
        </w:pBdr>
        <w:spacing w:after="160" w:line="240" w:lineRule="auto"/>
        <w:contextualSpacing/>
        <w:jc w:val="left"/>
        <w:rPr>
          <w:rFonts w:ascii="Arial" w:hAnsi="Arial" w:cs="Arial"/>
          <w:color w:val="000000"/>
          <w:kern w:val="2"/>
          <w:lang w:eastAsia="en-US"/>
          <w14:ligatures w14:val="standardContextual"/>
        </w:rPr>
      </w:pPr>
      <w:r w:rsidRPr="000C0824">
        <w:rPr>
          <w:rFonts w:ascii="Arial" w:hAnsi="Arial" w:cs="Arial"/>
          <w:color w:val="000000"/>
          <w:kern w:val="2"/>
          <w:lang w:eastAsia="en-US"/>
          <w14:ligatures w14:val="standardContextual"/>
        </w:rPr>
        <w:t xml:space="preserve">El dispositivo deberá venir precargado con la última versión de la aplicación de Infracciones de Inspección y Vigilancia del Municipio de </w:t>
      </w:r>
      <w:proofErr w:type="spellStart"/>
      <w:r w:rsidRPr="000C0824">
        <w:rPr>
          <w:rFonts w:ascii="Arial" w:hAnsi="Arial" w:cs="Arial"/>
          <w:color w:val="000000"/>
          <w:kern w:val="2"/>
          <w:lang w:eastAsia="en-US"/>
          <w14:ligatures w14:val="standardContextual"/>
        </w:rPr>
        <w:t>Tlajmulco</w:t>
      </w:r>
      <w:proofErr w:type="spellEnd"/>
      <w:r w:rsidRPr="000C0824">
        <w:rPr>
          <w:rFonts w:ascii="Arial" w:hAnsi="Arial" w:cs="Arial"/>
          <w:color w:val="000000"/>
          <w:kern w:val="2"/>
          <w:lang w:eastAsia="en-US"/>
          <w14:ligatures w14:val="standardContextual"/>
        </w:rPr>
        <w:t xml:space="preserve"> de </w:t>
      </w:r>
      <w:proofErr w:type="spellStart"/>
      <w:r w:rsidRPr="000C0824">
        <w:rPr>
          <w:rFonts w:ascii="Arial" w:hAnsi="Arial" w:cs="Arial"/>
          <w:color w:val="000000"/>
          <w:kern w:val="2"/>
          <w:lang w:eastAsia="en-US"/>
          <w14:ligatures w14:val="standardContextual"/>
        </w:rPr>
        <w:t>Zuñiga</w:t>
      </w:r>
      <w:proofErr w:type="spellEnd"/>
      <w:r w:rsidRPr="000C0824">
        <w:rPr>
          <w:rFonts w:ascii="Arial" w:hAnsi="Arial" w:cs="Arial"/>
          <w:color w:val="000000"/>
          <w:kern w:val="2"/>
          <w:lang w:eastAsia="en-US"/>
          <w14:ligatures w14:val="standardContextual"/>
        </w:rPr>
        <w:t>, Jalisco.</w:t>
      </w:r>
    </w:p>
    <w:p w14:paraId="37E34A10"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p>
    <w:p w14:paraId="259D2A58" w14:textId="77777777" w:rsidR="000C0824" w:rsidRPr="000C0824" w:rsidRDefault="000C0824" w:rsidP="000C0824">
      <w:pPr>
        <w:pBdr>
          <w:top w:val="nil"/>
          <w:left w:val="nil"/>
          <w:bottom w:val="nil"/>
          <w:right w:val="nil"/>
          <w:between w:val="nil"/>
        </w:pBdr>
        <w:spacing w:line="240" w:lineRule="auto"/>
        <w:ind w:left="720"/>
        <w:contextualSpacing/>
        <w:rPr>
          <w:rFonts w:ascii="Arial" w:hAnsi="Arial" w:cs="Arial"/>
          <w:kern w:val="2"/>
          <w:lang w:eastAsia="en-US"/>
          <w14:ligatures w14:val="standardContextual"/>
        </w:rPr>
      </w:pPr>
    </w:p>
    <w:p w14:paraId="196E4657"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r w:rsidRPr="000C0824">
        <w:rPr>
          <w:rFonts w:ascii="Arial" w:hAnsi="Arial" w:cs="Arial"/>
          <w:kern w:val="2"/>
          <w:lang w:eastAsia="en-US"/>
          <w14:ligatures w14:val="standardContextual"/>
        </w:rPr>
        <w:t>7.- Cada Kit para los Agentes de Movilidad estará conformado por el siguiente hardware, con mínimo las características señaladas a continuación:</w:t>
      </w:r>
    </w:p>
    <w:p w14:paraId="368D3F50"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p>
    <w:p w14:paraId="63C2B362" w14:textId="77777777" w:rsidR="000C0824" w:rsidRPr="000C0824" w:rsidRDefault="000C0824" w:rsidP="000C0824">
      <w:pPr>
        <w:numPr>
          <w:ilvl w:val="0"/>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Un celular con las siguientes características mínimas:</w:t>
      </w:r>
    </w:p>
    <w:p w14:paraId="3F688FD7" w14:textId="77777777" w:rsidR="000C0824" w:rsidRPr="000C0824" w:rsidRDefault="000C0824" w:rsidP="000C0824">
      <w:pPr>
        <w:pBdr>
          <w:top w:val="nil"/>
          <w:left w:val="nil"/>
          <w:bottom w:val="nil"/>
          <w:right w:val="nil"/>
          <w:between w:val="nil"/>
        </w:pBdr>
        <w:spacing w:line="240" w:lineRule="auto"/>
        <w:ind w:left="720"/>
        <w:contextualSpacing/>
        <w:rPr>
          <w:rFonts w:ascii="Arial" w:hAnsi="Arial" w:cs="Arial"/>
          <w:kern w:val="2"/>
          <w:lang w:eastAsia="en-US"/>
          <w14:ligatures w14:val="standardContextual"/>
        </w:rPr>
      </w:pPr>
    </w:p>
    <w:p w14:paraId="296311C2"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Altura </w:t>
      </w:r>
      <w:proofErr w:type="spell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165.6 </w:t>
      </w:r>
      <w:proofErr w:type="spellStart"/>
      <w:r w:rsidRPr="000C0824">
        <w:rPr>
          <w:rFonts w:ascii="Arial" w:hAnsi="Arial" w:cs="Arial"/>
          <w:kern w:val="2"/>
          <w:lang w:eastAsia="en-US"/>
          <w14:ligatures w14:val="standardContextual"/>
        </w:rPr>
        <w:t>mm.</w:t>
      </w:r>
      <w:proofErr w:type="spellEnd"/>
    </w:p>
    <w:p w14:paraId="58AD1378"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Anchura </w:t>
      </w:r>
      <w:proofErr w:type="spellStart"/>
      <w:proofErr w:type="gram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w:t>
      </w:r>
      <w:proofErr w:type="gramEnd"/>
      <w:r w:rsidRPr="000C0824">
        <w:rPr>
          <w:rFonts w:ascii="Arial" w:hAnsi="Arial" w:cs="Arial"/>
          <w:kern w:val="2"/>
          <w:lang w:eastAsia="en-US"/>
          <w14:ligatures w14:val="standardContextual"/>
        </w:rPr>
        <w:t xml:space="preserve"> 76.0 </w:t>
      </w:r>
      <w:proofErr w:type="spellStart"/>
      <w:r w:rsidRPr="000C0824">
        <w:rPr>
          <w:rFonts w:ascii="Arial" w:hAnsi="Arial" w:cs="Arial"/>
          <w:kern w:val="2"/>
          <w:lang w:eastAsia="en-US"/>
          <w14:ligatures w14:val="standardContextual"/>
        </w:rPr>
        <w:t>mm.</w:t>
      </w:r>
      <w:proofErr w:type="spellEnd"/>
    </w:p>
    <w:p w14:paraId="02D0D430"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Tamaño </w:t>
      </w:r>
      <w:proofErr w:type="spellStart"/>
      <w:r w:rsidRPr="000C0824">
        <w:rPr>
          <w:rFonts w:ascii="Arial" w:hAnsi="Arial" w:cs="Arial"/>
          <w:kern w:val="2"/>
          <w:lang w:eastAsia="en-US"/>
          <w14:ligatures w14:val="standardContextual"/>
        </w:rPr>
        <w:t>minimo</w:t>
      </w:r>
      <w:proofErr w:type="spellEnd"/>
      <w:r w:rsidRPr="000C0824">
        <w:rPr>
          <w:rFonts w:ascii="Arial" w:hAnsi="Arial" w:cs="Arial"/>
          <w:kern w:val="2"/>
          <w:lang w:eastAsia="en-US"/>
          <w14:ligatures w14:val="standardContextual"/>
        </w:rPr>
        <w:t xml:space="preserve"> de la pantalla: 6.72 pulgadas (diagonal).</w:t>
      </w:r>
    </w:p>
    <w:p w14:paraId="2068F701"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Cámara principal de por lo menos 50 </w:t>
      </w:r>
      <w:proofErr w:type="spellStart"/>
      <w:r w:rsidRPr="000C0824">
        <w:rPr>
          <w:rFonts w:ascii="Arial" w:hAnsi="Arial" w:cs="Arial"/>
          <w:kern w:val="2"/>
          <w:lang w:eastAsia="en-US"/>
          <w14:ligatures w14:val="standardContextual"/>
        </w:rPr>
        <w:t>MP</w:t>
      </w:r>
      <w:proofErr w:type="spellEnd"/>
      <w:r w:rsidRPr="000C0824">
        <w:rPr>
          <w:rFonts w:ascii="Arial" w:hAnsi="Arial" w:cs="Arial"/>
          <w:kern w:val="2"/>
          <w:lang w:eastAsia="en-US"/>
          <w14:ligatures w14:val="standardContextual"/>
        </w:rPr>
        <w:t xml:space="preserve">: f/1.8; </w:t>
      </w:r>
      <w:proofErr w:type="spellStart"/>
      <w:r w:rsidRPr="000C0824">
        <w:rPr>
          <w:rFonts w:ascii="Arial" w:hAnsi="Arial" w:cs="Arial"/>
          <w:kern w:val="2"/>
          <w:lang w:eastAsia="en-US"/>
          <w14:ligatures w14:val="standardContextual"/>
        </w:rPr>
        <w:t>FOV</w:t>
      </w:r>
      <w:proofErr w:type="spellEnd"/>
      <w:r w:rsidRPr="000C0824">
        <w:rPr>
          <w:rFonts w:ascii="Arial" w:hAnsi="Arial" w:cs="Arial"/>
          <w:kern w:val="2"/>
          <w:lang w:eastAsia="en-US"/>
          <w14:ligatures w14:val="standardContextual"/>
        </w:rPr>
        <w:t xml:space="preserve"> 77°; lente de 5 elementos; soporta </w:t>
      </w:r>
      <w:proofErr w:type="spellStart"/>
      <w:r w:rsidRPr="000C0824">
        <w:rPr>
          <w:rFonts w:ascii="Arial" w:hAnsi="Arial" w:cs="Arial"/>
          <w:kern w:val="2"/>
          <w:lang w:eastAsia="en-US"/>
          <w14:ligatures w14:val="standardContextual"/>
        </w:rPr>
        <w:t>AF</w:t>
      </w:r>
      <w:proofErr w:type="spellEnd"/>
      <w:r w:rsidRPr="000C0824">
        <w:rPr>
          <w:rFonts w:ascii="Arial" w:hAnsi="Arial" w:cs="Arial"/>
          <w:kern w:val="2"/>
          <w:lang w:eastAsia="en-US"/>
          <w14:ligatures w14:val="standardContextual"/>
        </w:rPr>
        <w:t xml:space="preserve"> y usa un motor de open-</w:t>
      </w:r>
      <w:proofErr w:type="spellStart"/>
      <w:r w:rsidRPr="000C0824">
        <w:rPr>
          <w:rFonts w:ascii="Arial" w:hAnsi="Arial" w:cs="Arial"/>
          <w:kern w:val="2"/>
          <w:lang w:eastAsia="en-US"/>
          <w14:ligatures w14:val="standardContextual"/>
        </w:rPr>
        <w:t>loop</w:t>
      </w:r>
      <w:proofErr w:type="spellEnd"/>
      <w:r w:rsidRPr="000C0824">
        <w:rPr>
          <w:rFonts w:ascii="Arial" w:hAnsi="Arial" w:cs="Arial"/>
          <w:kern w:val="2"/>
          <w:lang w:eastAsia="en-US"/>
          <w14:ligatures w14:val="standardContextual"/>
        </w:rPr>
        <w:t xml:space="preserve"> Frontal 8 MP.</w:t>
      </w:r>
    </w:p>
    <w:p w14:paraId="75D8925E"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Cámara secundaria de </w:t>
      </w:r>
      <w:proofErr w:type="spellStart"/>
      <w:r w:rsidRPr="000C0824">
        <w:rPr>
          <w:rFonts w:ascii="Arial" w:hAnsi="Arial" w:cs="Arial"/>
          <w:kern w:val="2"/>
          <w:lang w:eastAsia="en-US"/>
          <w14:ligatures w14:val="standardContextual"/>
        </w:rPr>
        <w:t>minimo</w:t>
      </w:r>
      <w:proofErr w:type="spellEnd"/>
      <w:r w:rsidRPr="000C0824">
        <w:rPr>
          <w:rFonts w:ascii="Arial" w:hAnsi="Arial" w:cs="Arial"/>
          <w:kern w:val="2"/>
          <w:lang w:eastAsia="en-US"/>
          <w14:ligatures w14:val="standardContextual"/>
        </w:rPr>
        <w:t xml:space="preserve"> 2 </w:t>
      </w:r>
      <w:proofErr w:type="spellStart"/>
      <w:r w:rsidRPr="000C0824">
        <w:rPr>
          <w:rFonts w:ascii="Arial" w:hAnsi="Arial" w:cs="Arial"/>
          <w:kern w:val="2"/>
          <w:lang w:eastAsia="en-US"/>
          <w14:ligatures w14:val="standardContextual"/>
        </w:rPr>
        <w:t>MP</w:t>
      </w:r>
      <w:proofErr w:type="spellEnd"/>
      <w:r w:rsidRPr="000C0824">
        <w:rPr>
          <w:rFonts w:ascii="Arial" w:hAnsi="Arial" w:cs="Arial"/>
          <w:kern w:val="2"/>
          <w:lang w:eastAsia="en-US"/>
          <w14:ligatures w14:val="standardContextual"/>
        </w:rPr>
        <w:t xml:space="preserve">: f/2.4; </w:t>
      </w:r>
      <w:proofErr w:type="spellStart"/>
      <w:r w:rsidRPr="000C0824">
        <w:rPr>
          <w:rFonts w:ascii="Arial" w:hAnsi="Arial" w:cs="Arial"/>
          <w:kern w:val="2"/>
          <w:lang w:eastAsia="en-US"/>
          <w14:ligatures w14:val="standardContextual"/>
        </w:rPr>
        <w:t>FOV</w:t>
      </w:r>
      <w:proofErr w:type="spellEnd"/>
      <w:r w:rsidRPr="000C0824">
        <w:rPr>
          <w:rFonts w:ascii="Arial" w:hAnsi="Arial" w:cs="Arial"/>
          <w:kern w:val="2"/>
          <w:lang w:eastAsia="en-US"/>
          <w14:ligatures w14:val="standardContextual"/>
        </w:rPr>
        <w:t xml:space="preserve"> 89°; lente de 3 elementos; soporta FF.</w:t>
      </w:r>
    </w:p>
    <w:p w14:paraId="1074090D"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Video con soporte </w:t>
      </w:r>
      <w:proofErr w:type="spellStart"/>
      <w:r w:rsidRPr="000C0824">
        <w:rPr>
          <w:rFonts w:ascii="Arial" w:hAnsi="Arial" w:cs="Arial"/>
          <w:kern w:val="2"/>
          <w:lang w:eastAsia="en-US"/>
          <w14:ligatures w14:val="standardContextual"/>
        </w:rPr>
        <w:t>minimo</w:t>
      </w:r>
      <w:proofErr w:type="spellEnd"/>
      <w:r w:rsidRPr="000C0824">
        <w:rPr>
          <w:rFonts w:ascii="Arial" w:hAnsi="Arial" w:cs="Arial"/>
          <w:kern w:val="2"/>
          <w:lang w:eastAsia="en-US"/>
          <w14:ligatures w14:val="standardContextual"/>
        </w:rPr>
        <w:t xml:space="preserve"> </w:t>
      </w:r>
      <w:proofErr w:type="gramStart"/>
      <w:r w:rsidRPr="000C0824">
        <w:rPr>
          <w:rFonts w:ascii="Arial" w:hAnsi="Arial" w:cs="Arial"/>
          <w:kern w:val="2"/>
          <w:lang w:eastAsia="en-US"/>
          <w14:ligatures w14:val="standardContextual"/>
        </w:rPr>
        <w:t>para :</w:t>
      </w:r>
      <w:proofErr w:type="gramEnd"/>
    </w:p>
    <w:p w14:paraId="4E8BF696"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proofErr w:type="spellStart"/>
      <w:r w:rsidRPr="000C0824">
        <w:rPr>
          <w:rFonts w:ascii="Arial" w:hAnsi="Arial" w:cs="Arial"/>
          <w:kern w:val="2"/>
          <w:lang w:eastAsia="en-US"/>
          <w14:ligatures w14:val="standardContextual"/>
        </w:rPr>
        <w:t>1080p</w:t>
      </w:r>
      <w:proofErr w:type="spellEnd"/>
      <w:r w:rsidRPr="000C0824">
        <w:rPr>
          <w:rFonts w:ascii="Arial" w:hAnsi="Arial" w:cs="Arial"/>
          <w:kern w:val="2"/>
          <w:lang w:eastAsia="en-US"/>
          <w14:ligatures w14:val="standardContextual"/>
        </w:rPr>
        <w:t xml:space="preserve"> a 30 </w:t>
      </w:r>
      <w:proofErr w:type="spellStart"/>
      <w:r w:rsidRPr="000C0824">
        <w:rPr>
          <w:rFonts w:ascii="Arial" w:hAnsi="Arial" w:cs="Arial"/>
          <w:kern w:val="2"/>
          <w:lang w:eastAsia="en-US"/>
          <w14:ligatures w14:val="standardContextual"/>
        </w:rPr>
        <w:t>cps</w:t>
      </w:r>
      <w:proofErr w:type="spellEnd"/>
      <w:r w:rsidRPr="000C0824">
        <w:rPr>
          <w:rFonts w:ascii="Arial" w:hAnsi="Arial" w:cs="Arial"/>
          <w:kern w:val="2"/>
          <w:lang w:eastAsia="en-US"/>
          <w14:ligatures w14:val="standardContextual"/>
        </w:rPr>
        <w:t xml:space="preserve"> y </w:t>
      </w:r>
      <w:proofErr w:type="spellStart"/>
      <w:r w:rsidRPr="000C0824">
        <w:rPr>
          <w:rFonts w:ascii="Arial" w:hAnsi="Arial" w:cs="Arial"/>
          <w:kern w:val="2"/>
          <w:lang w:eastAsia="en-US"/>
          <w14:ligatures w14:val="standardContextual"/>
        </w:rPr>
        <w:t>720p</w:t>
      </w:r>
      <w:proofErr w:type="spellEnd"/>
      <w:r w:rsidRPr="000C0824">
        <w:rPr>
          <w:rFonts w:ascii="Arial" w:hAnsi="Arial" w:cs="Arial"/>
          <w:kern w:val="2"/>
          <w:lang w:eastAsia="en-US"/>
          <w14:ligatures w14:val="standardContextual"/>
        </w:rPr>
        <w:t xml:space="preserve"> a 30 </w:t>
      </w:r>
      <w:proofErr w:type="spellStart"/>
      <w:r w:rsidRPr="000C0824">
        <w:rPr>
          <w:rFonts w:ascii="Arial" w:hAnsi="Arial" w:cs="Arial"/>
          <w:kern w:val="2"/>
          <w:lang w:eastAsia="en-US"/>
          <w14:ligatures w14:val="standardContextual"/>
        </w:rPr>
        <w:t>cps</w:t>
      </w:r>
      <w:proofErr w:type="spellEnd"/>
      <w:r w:rsidRPr="000C0824">
        <w:rPr>
          <w:rFonts w:ascii="Arial" w:hAnsi="Arial" w:cs="Arial"/>
          <w:kern w:val="2"/>
          <w:lang w:eastAsia="en-US"/>
          <w14:ligatures w14:val="standardContextual"/>
        </w:rPr>
        <w:t>;</w:t>
      </w:r>
      <w:r w:rsidRPr="000C0824">
        <w:rPr>
          <w:rFonts w:ascii="Arial" w:hAnsi="Arial" w:cs="Arial"/>
          <w:kern w:val="2"/>
          <w:lang w:eastAsia="en-US"/>
          <w14:ligatures w14:val="standardContextual"/>
        </w:rPr>
        <w:br/>
      </w:r>
      <w:proofErr w:type="gramStart"/>
      <w:r w:rsidRPr="000C0824">
        <w:rPr>
          <w:rFonts w:ascii="Arial" w:hAnsi="Arial" w:cs="Arial"/>
          <w:kern w:val="2"/>
          <w:lang w:eastAsia="en-US"/>
          <w14:ligatures w14:val="standardContextual"/>
        </w:rPr>
        <w:t>Zoom</w:t>
      </w:r>
      <w:proofErr w:type="gramEnd"/>
      <w:r w:rsidRPr="000C0824">
        <w:rPr>
          <w:rFonts w:ascii="Arial" w:hAnsi="Arial" w:cs="Arial"/>
          <w:kern w:val="2"/>
          <w:lang w:eastAsia="en-US"/>
          <w14:ligatures w14:val="standardContextual"/>
        </w:rPr>
        <w:t xml:space="preserve"> de video: </w:t>
      </w:r>
      <w:proofErr w:type="spellStart"/>
      <w:r w:rsidRPr="000C0824">
        <w:rPr>
          <w:rFonts w:ascii="Arial" w:hAnsi="Arial" w:cs="Arial"/>
          <w:kern w:val="2"/>
          <w:lang w:eastAsia="en-US"/>
          <w14:ligatures w14:val="standardContextual"/>
        </w:rPr>
        <w:t>1080p</w:t>
      </w:r>
      <w:proofErr w:type="spellEnd"/>
      <w:r w:rsidRPr="000C0824">
        <w:rPr>
          <w:rFonts w:ascii="Arial" w:hAnsi="Arial" w:cs="Arial"/>
          <w:kern w:val="2"/>
          <w:lang w:eastAsia="en-US"/>
          <w14:ligatures w14:val="standardContextual"/>
        </w:rPr>
        <w:t xml:space="preserve"> a 30 </w:t>
      </w:r>
      <w:proofErr w:type="spellStart"/>
      <w:r w:rsidRPr="000C0824">
        <w:rPr>
          <w:rFonts w:ascii="Arial" w:hAnsi="Arial" w:cs="Arial"/>
          <w:kern w:val="2"/>
          <w:lang w:eastAsia="en-US"/>
          <w14:ligatures w14:val="standardContextual"/>
        </w:rPr>
        <w:t>cps</w:t>
      </w:r>
      <w:proofErr w:type="spellEnd"/>
      <w:r w:rsidRPr="000C0824">
        <w:rPr>
          <w:rFonts w:ascii="Arial" w:hAnsi="Arial" w:cs="Arial"/>
          <w:kern w:val="2"/>
          <w:lang w:eastAsia="en-US"/>
          <w14:ligatures w14:val="standardContextual"/>
        </w:rPr>
        <w:t xml:space="preserve"> y </w:t>
      </w:r>
      <w:proofErr w:type="spellStart"/>
      <w:r w:rsidRPr="000C0824">
        <w:rPr>
          <w:rFonts w:ascii="Arial" w:hAnsi="Arial" w:cs="Arial"/>
          <w:kern w:val="2"/>
          <w:lang w:eastAsia="en-US"/>
          <w14:ligatures w14:val="standardContextual"/>
        </w:rPr>
        <w:t>720p</w:t>
      </w:r>
      <w:proofErr w:type="spellEnd"/>
      <w:r w:rsidRPr="000C0824">
        <w:rPr>
          <w:rFonts w:ascii="Arial" w:hAnsi="Arial" w:cs="Arial"/>
          <w:kern w:val="2"/>
          <w:lang w:eastAsia="en-US"/>
          <w14:ligatures w14:val="standardContextual"/>
        </w:rPr>
        <w:t xml:space="preserve"> a 30 </w:t>
      </w:r>
      <w:proofErr w:type="spellStart"/>
      <w:r w:rsidRPr="000C0824">
        <w:rPr>
          <w:rFonts w:ascii="Arial" w:hAnsi="Arial" w:cs="Arial"/>
          <w:kern w:val="2"/>
          <w:lang w:eastAsia="en-US"/>
          <w14:ligatures w14:val="standardContextual"/>
        </w:rPr>
        <w:t>cps</w:t>
      </w:r>
      <w:proofErr w:type="spellEnd"/>
      <w:r w:rsidRPr="000C0824">
        <w:rPr>
          <w:rFonts w:ascii="Arial" w:hAnsi="Arial" w:cs="Arial"/>
          <w:kern w:val="2"/>
          <w:lang w:eastAsia="en-US"/>
          <w14:ligatures w14:val="standardContextual"/>
        </w:rPr>
        <w:t>;</w:t>
      </w:r>
      <w:r w:rsidRPr="000C0824">
        <w:rPr>
          <w:rFonts w:ascii="Arial" w:hAnsi="Arial" w:cs="Arial"/>
          <w:kern w:val="2"/>
          <w:lang w:eastAsia="en-US"/>
          <w14:ligatures w14:val="standardContextual"/>
        </w:rPr>
        <w:br/>
        <w:t xml:space="preserve">Cámara lenta: </w:t>
      </w:r>
      <w:proofErr w:type="spellStart"/>
      <w:r w:rsidRPr="000C0824">
        <w:rPr>
          <w:rFonts w:ascii="Arial" w:hAnsi="Arial" w:cs="Arial"/>
          <w:kern w:val="2"/>
          <w:lang w:eastAsia="en-US"/>
          <w14:ligatures w14:val="standardContextual"/>
        </w:rPr>
        <w:t>720p</w:t>
      </w:r>
      <w:proofErr w:type="spellEnd"/>
      <w:r w:rsidRPr="000C0824">
        <w:rPr>
          <w:rFonts w:ascii="Arial" w:hAnsi="Arial" w:cs="Arial"/>
          <w:kern w:val="2"/>
          <w:lang w:eastAsia="en-US"/>
          <w14:ligatures w14:val="standardContextual"/>
        </w:rPr>
        <w:t xml:space="preserve"> a 120 </w:t>
      </w:r>
      <w:proofErr w:type="spellStart"/>
      <w:r w:rsidRPr="000C0824">
        <w:rPr>
          <w:rFonts w:ascii="Arial" w:hAnsi="Arial" w:cs="Arial"/>
          <w:kern w:val="2"/>
          <w:lang w:eastAsia="en-US"/>
          <w14:ligatures w14:val="standardContextual"/>
        </w:rPr>
        <w:t>cps</w:t>
      </w:r>
      <w:proofErr w:type="spellEnd"/>
      <w:r w:rsidRPr="000C0824">
        <w:rPr>
          <w:rFonts w:ascii="Arial" w:hAnsi="Arial" w:cs="Arial"/>
          <w:kern w:val="2"/>
          <w:lang w:eastAsia="en-US"/>
          <w14:ligatures w14:val="standardContextual"/>
        </w:rPr>
        <w:t>;</w:t>
      </w:r>
      <w:r w:rsidRPr="000C0824">
        <w:rPr>
          <w:rFonts w:ascii="Arial" w:hAnsi="Arial" w:cs="Arial"/>
          <w:kern w:val="2"/>
          <w:lang w:eastAsia="en-US"/>
          <w14:ligatures w14:val="standardContextual"/>
        </w:rPr>
        <w:br/>
        <w:t xml:space="preserve">Fotos por intervalos: </w:t>
      </w:r>
      <w:proofErr w:type="spellStart"/>
      <w:r w:rsidRPr="000C0824">
        <w:rPr>
          <w:rFonts w:ascii="Arial" w:hAnsi="Arial" w:cs="Arial"/>
          <w:kern w:val="2"/>
          <w:lang w:eastAsia="en-US"/>
          <w14:ligatures w14:val="standardContextual"/>
        </w:rPr>
        <w:t>1080p</w:t>
      </w:r>
      <w:proofErr w:type="spellEnd"/>
      <w:r w:rsidRPr="000C0824">
        <w:rPr>
          <w:rFonts w:ascii="Arial" w:hAnsi="Arial" w:cs="Arial"/>
          <w:kern w:val="2"/>
          <w:lang w:eastAsia="en-US"/>
          <w14:ligatures w14:val="standardContextual"/>
        </w:rPr>
        <w:t xml:space="preserve"> a 30 </w:t>
      </w:r>
      <w:proofErr w:type="spellStart"/>
      <w:r w:rsidRPr="000C0824">
        <w:rPr>
          <w:rFonts w:ascii="Arial" w:hAnsi="Arial" w:cs="Arial"/>
          <w:kern w:val="2"/>
          <w:lang w:eastAsia="en-US"/>
          <w14:ligatures w14:val="standardContextual"/>
        </w:rPr>
        <w:t>cps</w:t>
      </w:r>
      <w:proofErr w:type="spellEnd"/>
      <w:r w:rsidRPr="000C0824">
        <w:rPr>
          <w:rFonts w:ascii="Arial" w:hAnsi="Arial" w:cs="Arial"/>
          <w:kern w:val="2"/>
          <w:lang w:eastAsia="en-US"/>
          <w14:ligatures w14:val="standardContextual"/>
        </w:rPr>
        <w:t>.</w:t>
      </w:r>
    </w:p>
    <w:p w14:paraId="6A7FC18A"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Memoria RAM </w:t>
      </w:r>
      <w:proofErr w:type="spell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de 8 GB.</w:t>
      </w:r>
    </w:p>
    <w:p w14:paraId="4230BE4C"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Memoria Interna </w:t>
      </w:r>
      <w:proofErr w:type="spell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de 256 GB. </w:t>
      </w:r>
    </w:p>
    <w:p w14:paraId="63014A6A"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Batería con alcances </w:t>
      </w:r>
      <w:proofErr w:type="spellStart"/>
      <w:r w:rsidRPr="000C0824">
        <w:rPr>
          <w:rFonts w:ascii="Arial" w:hAnsi="Arial" w:cs="Arial"/>
          <w:kern w:val="2"/>
          <w:lang w:eastAsia="en-US"/>
          <w14:ligatures w14:val="standardContextual"/>
        </w:rPr>
        <w:t>minimos</w:t>
      </w:r>
      <w:proofErr w:type="spellEnd"/>
      <w:r w:rsidRPr="000C0824">
        <w:rPr>
          <w:rFonts w:ascii="Arial" w:hAnsi="Arial" w:cs="Arial"/>
          <w:kern w:val="2"/>
          <w:lang w:eastAsia="en-US"/>
          <w14:ligatures w14:val="standardContextual"/>
        </w:rPr>
        <w:t xml:space="preserve">: </w:t>
      </w:r>
    </w:p>
    <w:p w14:paraId="4390B86C"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Valor típico: 5000 mAh/19.55 </w:t>
      </w:r>
      <w:proofErr w:type="spellStart"/>
      <w:r w:rsidRPr="000C0824">
        <w:rPr>
          <w:rFonts w:ascii="Arial" w:hAnsi="Arial" w:cs="Arial"/>
          <w:kern w:val="2"/>
          <w:lang w:eastAsia="en-US"/>
          <w14:ligatures w14:val="standardContextual"/>
        </w:rPr>
        <w:t>Wh</w:t>
      </w:r>
      <w:proofErr w:type="spellEnd"/>
      <w:r w:rsidRPr="000C0824">
        <w:rPr>
          <w:rFonts w:ascii="Arial" w:hAnsi="Arial" w:cs="Arial"/>
          <w:kern w:val="2"/>
          <w:lang w:eastAsia="en-US"/>
          <w14:ligatures w14:val="standardContextual"/>
        </w:rPr>
        <w:t>.</w:t>
      </w:r>
    </w:p>
    <w:p w14:paraId="21FFE100"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Valor nominal: 4880 mAh/19.09 </w:t>
      </w:r>
      <w:proofErr w:type="spellStart"/>
      <w:r w:rsidRPr="000C0824">
        <w:rPr>
          <w:rFonts w:ascii="Arial" w:hAnsi="Arial" w:cs="Arial"/>
          <w:kern w:val="2"/>
          <w:lang w:eastAsia="en-US"/>
          <w14:ligatures w14:val="standardContextual"/>
        </w:rPr>
        <w:t>Wh</w:t>
      </w:r>
      <w:proofErr w:type="spellEnd"/>
      <w:r w:rsidRPr="000C0824">
        <w:rPr>
          <w:rFonts w:ascii="Arial" w:hAnsi="Arial" w:cs="Arial"/>
          <w:kern w:val="2"/>
          <w:lang w:eastAsia="en-US"/>
          <w14:ligatures w14:val="standardContextual"/>
        </w:rPr>
        <w:t>.</w:t>
      </w:r>
    </w:p>
    <w:p w14:paraId="706787B3"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Sistema Operativo compatible con Android 13.</w:t>
      </w:r>
    </w:p>
    <w:p w14:paraId="4ECDE1E7"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USB </w:t>
      </w:r>
      <w:proofErr w:type="spellStart"/>
      <w:r w:rsidRPr="000C0824">
        <w:rPr>
          <w:rFonts w:ascii="Arial" w:hAnsi="Arial" w:cs="Arial"/>
          <w:kern w:val="2"/>
          <w:lang w:eastAsia="en-US"/>
          <w14:ligatures w14:val="standardContextual"/>
        </w:rPr>
        <w:t>OTG</w:t>
      </w:r>
      <w:proofErr w:type="spellEnd"/>
      <w:r w:rsidRPr="000C0824">
        <w:rPr>
          <w:rFonts w:ascii="Arial" w:hAnsi="Arial" w:cs="Arial"/>
          <w:kern w:val="2"/>
          <w:lang w:eastAsia="en-US"/>
          <w14:ligatures w14:val="standardContextual"/>
        </w:rPr>
        <w:t xml:space="preserve"> soportado.</w:t>
      </w:r>
    </w:p>
    <w:p w14:paraId="4B6028C5"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Soporte para Tarjeta de almacenamiento.</w:t>
      </w:r>
    </w:p>
    <w:p w14:paraId="4308DCD7"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Tipo de RAM </w:t>
      </w:r>
      <w:proofErr w:type="spellStart"/>
      <w:r w:rsidRPr="000C0824">
        <w:rPr>
          <w:rFonts w:ascii="Arial" w:hAnsi="Arial" w:cs="Arial"/>
          <w:kern w:val="2"/>
          <w:lang w:eastAsia="en-US"/>
          <w14:ligatures w14:val="standardContextual"/>
        </w:rPr>
        <w:t>LPDDR4x</w:t>
      </w:r>
      <w:proofErr w:type="spellEnd"/>
      <w:r w:rsidRPr="000C0824">
        <w:rPr>
          <w:rFonts w:ascii="Arial" w:hAnsi="Arial" w:cs="Arial"/>
          <w:kern w:val="2"/>
          <w:lang w:eastAsia="en-US"/>
          <w14:ligatures w14:val="standardContextual"/>
        </w:rPr>
        <w:t>.</w:t>
      </w:r>
    </w:p>
    <w:p w14:paraId="460D04B0"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Resolución </w:t>
      </w:r>
      <w:proofErr w:type="spell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w:t>
      </w:r>
      <w:proofErr w:type="spellStart"/>
      <w:r w:rsidRPr="000C0824">
        <w:rPr>
          <w:rFonts w:ascii="Arial" w:hAnsi="Arial" w:cs="Arial"/>
          <w:kern w:val="2"/>
          <w:lang w:eastAsia="en-US"/>
          <w14:ligatures w14:val="standardContextual"/>
        </w:rPr>
        <w:t>FHD</w:t>
      </w:r>
      <w:proofErr w:type="spellEnd"/>
      <w:r w:rsidRPr="000C0824">
        <w:rPr>
          <w:rFonts w:ascii="Arial" w:hAnsi="Arial" w:cs="Arial"/>
          <w:kern w:val="2"/>
          <w:lang w:eastAsia="en-US"/>
          <w14:ligatures w14:val="standardContextual"/>
        </w:rPr>
        <w:t>+(2400+1080).</w:t>
      </w:r>
    </w:p>
    <w:p w14:paraId="7C79B2F1"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Tasa de refresco 90/</w:t>
      </w:r>
      <w:proofErr w:type="spellStart"/>
      <w:r w:rsidRPr="000C0824">
        <w:rPr>
          <w:rFonts w:ascii="Arial" w:hAnsi="Arial" w:cs="Arial"/>
          <w:kern w:val="2"/>
          <w:lang w:eastAsia="en-US"/>
          <w14:ligatures w14:val="standardContextual"/>
        </w:rPr>
        <w:t>60hz</w:t>
      </w:r>
      <w:proofErr w:type="spellEnd"/>
      <w:r w:rsidRPr="000C0824">
        <w:rPr>
          <w:rFonts w:ascii="Arial" w:hAnsi="Arial" w:cs="Arial"/>
          <w:kern w:val="2"/>
          <w:lang w:eastAsia="en-US"/>
          <w14:ligatures w14:val="standardContextual"/>
        </w:rPr>
        <w:t>.</w:t>
      </w:r>
    </w:p>
    <w:p w14:paraId="63D2D40A"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Panel LCD (</w:t>
      </w:r>
      <w:proofErr w:type="spellStart"/>
      <w:r w:rsidRPr="000C0824">
        <w:rPr>
          <w:rFonts w:ascii="Arial" w:hAnsi="Arial" w:cs="Arial"/>
          <w:kern w:val="2"/>
          <w:lang w:eastAsia="en-US"/>
          <w14:ligatures w14:val="standardContextual"/>
        </w:rPr>
        <w:t>LTPS</w:t>
      </w:r>
      <w:proofErr w:type="spellEnd"/>
      <w:r w:rsidRPr="000C0824">
        <w:rPr>
          <w:rFonts w:ascii="Arial" w:hAnsi="Arial" w:cs="Arial"/>
          <w:kern w:val="2"/>
          <w:lang w:eastAsia="en-US"/>
          <w14:ligatures w14:val="standardContextual"/>
        </w:rPr>
        <w:t>).</w:t>
      </w:r>
    </w:p>
    <w:p w14:paraId="2A1D73A7"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Cubierta de vidrio de tipo Panda (refuerzo doble).</w:t>
      </w:r>
    </w:p>
    <w:p w14:paraId="46EA9659"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Biometría </w:t>
      </w:r>
      <w:proofErr w:type="spell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del dispositivo:</w:t>
      </w:r>
    </w:p>
    <w:p w14:paraId="3096B584"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Soporte para Huella digital.</w:t>
      </w:r>
    </w:p>
    <w:p w14:paraId="20BE52FC"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Soporte de Reconocimiento facial.</w:t>
      </w:r>
    </w:p>
    <w:p w14:paraId="408252B5"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Sensores deseables:</w:t>
      </w:r>
    </w:p>
    <w:p w14:paraId="62ABB654"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Luz ambiente.</w:t>
      </w:r>
    </w:p>
    <w:p w14:paraId="707EA6C7"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De proximidad.</w:t>
      </w:r>
    </w:p>
    <w:p w14:paraId="45D12092"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Geomagnético.</w:t>
      </w:r>
    </w:p>
    <w:p w14:paraId="02DB59AF"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Giroscopio.</w:t>
      </w:r>
    </w:p>
    <w:p w14:paraId="340C3D7B"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lastRenderedPageBreak/>
        <w:t>Gravedad.</w:t>
      </w:r>
    </w:p>
    <w:p w14:paraId="549F6649"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Contador de Pasos.</w:t>
      </w:r>
    </w:p>
    <w:p w14:paraId="0223DDC2"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Conectividad </w:t>
      </w:r>
      <w:proofErr w:type="spell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 xml:space="preserve"> deseable:</w:t>
      </w:r>
    </w:p>
    <w:p w14:paraId="34FF09C9"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proofErr w:type="spellStart"/>
      <w:r w:rsidRPr="000C0824">
        <w:rPr>
          <w:rFonts w:ascii="Arial" w:hAnsi="Arial" w:cs="Arial"/>
          <w:kern w:val="2"/>
          <w:lang w:eastAsia="en-US"/>
          <w14:ligatures w14:val="standardContextual"/>
        </w:rPr>
        <w:t>WLAN</w:t>
      </w:r>
      <w:proofErr w:type="spellEnd"/>
      <w:r w:rsidRPr="000C0824">
        <w:rPr>
          <w:rFonts w:ascii="Arial" w:hAnsi="Arial" w:cs="Arial"/>
          <w:kern w:val="2"/>
          <w:lang w:eastAsia="en-US"/>
          <w14:ligatures w14:val="standardContextual"/>
        </w:rPr>
        <w:t xml:space="preserve"> 2.4 GHz, </w:t>
      </w:r>
      <w:proofErr w:type="spellStart"/>
      <w:r w:rsidRPr="000C0824">
        <w:rPr>
          <w:rFonts w:ascii="Arial" w:hAnsi="Arial" w:cs="Arial"/>
          <w:kern w:val="2"/>
          <w:lang w:eastAsia="en-US"/>
          <w14:ligatures w14:val="standardContextual"/>
        </w:rPr>
        <w:t>5GHz</w:t>
      </w:r>
      <w:proofErr w:type="spellEnd"/>
      <w:r w:rsidRPr="000C0824">
        <w:rPr>
          <w:rFonts w:ascii="Arial" w:hAnsi="Arial" w:cs="Arial"/>
          <w:kern w:val="2"/>
          <w:lang w:eastAsia="en-US"/>
          <w14:ligatures w14:val="standardContextual"/>
        </w:rPr>
        <w:t>.</w:t>
      </w:r>
    </w:p>
    <w:p w14:paraId="3727213D"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Bluetooth 5.3.</w:t>
      </w:r>
    </w:p>
    <w:p w14:paraId="7332FAFF"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Interfaz USB-C.</w:t>
      </w:r>
    </w:p>
    <w:p w14:paraId="05D400AD"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proofErr w:type="spellStart"/>
      <w:r w:rsidRPr="000C0824">
        <w:rPr>
          <w:rFonts w:ascii="Arial" w:hAnsi="Arial" w:cs="Arial"/>
          <w:kern w:val="2"/>
          <w:lang w:eastAsia="en-US"/>
          <w14:ligatures w14:val="standardContextual"/>
        </w:rPr>
        <w:t>NFC</w:t>
      </w:r>
      <w:proofErr w:type="spellEnd"/>
      <w:r w:rsidRPr="000C0824">
        <w:rPr>
          <w:rFonts w:ascii="Arial" w:hAnsi="Arial" w:cs="Arial"/>
          <w:kern w:val="2"/>
          <w:lang w:eastAsia="en-US"/>
          <w14:ligatures w14:val="standardContextual"/>
        </w:rPr>
        <w:t xml:space="preserve"> soportado.</w:t>
      </w:r>
    </w:p>
    <w:p w14:paraId="312AA006"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Tecnología de localización </w:t>
      </w:r>
      <w:proofErr w:type="spellStart"/>
      <w:proofErr w:type="gramStart"/>
      <w:r w:rsidRPr="000C0824">
        <w:rPr>
          <w:rFonts w:ascii="Arial" w:hAnsi="Arial" w:cs="Arial"/>
          <w:kern w:val="2"/>
          <w:lang w:eastAsia="en-US"/>
          <w14:ligatures w14:val="standardContextual"/>
        </w:rPr>
        <w:t>minima</w:t>
      </w:r>
      <w:proofErr w:type="spellEnd"/>
      <w:r w:rsidRPr="000C0824">
        <w:rPr>
          <w:rFonts w:ascii="Arial" w:hAnsi="Arial" w:cs="Arial"/>
          <w:kern w:val="2"/>
          <w:lang w:eastAsia="en-US"/>
          <w14:ligatures w14:val="standardContextual"/>
        </w:rPr>
        <w:t>:.</w:t>
      </w:r>
      <w:proofErr w:type="gramEnd"/>
    </w:p>
    <w:p w14:paraId="4B49E257"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proofErr w:type="spellStart"/>
      <w:r w:rsidRPr="000C0824">
        <w:rPr>
          <w:rFonts w:ascii="Arial" w:hAnsi="Arial" w:cs="Arial"/>
          <w:kern w:val="2"/>
          <w:lang w:eastAsia="en-US"/>
          <w14:ligatures w14:val="standardContextual"/>
        </w:rPr>
        <w:t>Beidou</w:t>
      </w:r>
      <w:proofErr w:type="spellEnd"/>
      <w:r w:rsidRPr="000C0824">
        <w:rPr>
          <w:rFonts w:ascii="Arial" w:hAnsi="Arial" w:cs="Arial"/>
          <w:kern w:val="2"/>
          <w:lang w:eastAsia="en-US"/>
          <w14:ligatures w14:val="standardContextual"/>
        </w:rPr>
        <w:t xml:space="preserve">: </w:t>
      </w:r>
      <w:proofErr w:type="spellStart"/>
      <w:r w:rsidRPr="000C0824">
        <w:rPr>
          <w:rFonts w:ascii="Arial" w:hAnsi="Arial" w:cs="Arial"/>
          <w:kern w:val="2"/>
          <w:lang w:eastAsia="en-US"/>
          <w14:ligatures w14:val="standardContextual"/>
        </w:rPr>
        <w:t>B11</w:t>
      </w:r>
      <w:proofErr w:type="spellEnd"/>
      <w:r w:rsidRPr="000C0824">
        <w:rPr>
          <w:rFonts w:ascii="Arial" w:hAnsi="Arial" w:cs="Arial"/>
          <w:kern w:val="2"/>
          <w:lang w:eastAsia="en-US"/>
          <w14:ligatures w14:val="standardContextual"/>
        </w:rPr>
        <w:t xml:space="preserve">; GPS: </w:t>
      </w:r>
      <w:proofErr w:type="spellStart"/>
      <w:r w:rsidRPr="000C0824">
        <w:rPr>
          <w:rFonts w:ascii="Arial" w:hAnsi="Arial" w:cs="Arial"/>
          <w:kern w:val="2"/>
          <w:lang w:eastAsia="en-US"/>
          <w14:ligatures w14:val="standardContextual"/>
        </w:rPr>
        <w:t>L1</w:t>
      </w:r>
      <w:proofErr w:type="spellEnd"/>
      <w:r w:rsidRPr="000C0824">
        <w:rPr>
          <w:rFonts w:ascii="Arial" w:hAnsi="Arial" w:cs="Arial"/>
          <w:kern w:val="2"/>
          <w:lang w:eastAsia="en-US"/>
          <w14:ligatures w14:val="standardContextual"/>
        </w:rPr>
        <w:t xml:space="preserve">; GLONASS: </w:t>
      </w:r>
      <w:proofErr w:type="spellStart"/>
      <w:r w:rsidRPr="000C0824">
        <w:rPr>
          <w:rFonts w:ascii="Arial" w:hAnsi="Arial" w:cs="Arial"/>
          <w:kern w:val="2"/>
          <w:lang w:eastAsia="en-US"/>
          <w14:ligatures w14:val="standardContextual"/>
        </w:rPr>
        <w:t>G1</w:t>
      </w:r>
      <w:proofErr w:type="spellEnd"/>
      <w:r w:rsidRPr="000C0824">
        <w:rPr>
          <w:rFonts w:ascii="Arial" w:hAnsi="Arial" w:cs="Arial"/>
          <w:kern w:val="2"/>
          <w:lang w:eastAsia="en-US"/>
          <w14:ligatures w14:val="standardContextual"/>
        </w:rPr>
        <w:t xml:space="preserve">; Galileo: </w:t>
      </w:r>
      <w:proofErr w:type="spellStart"/>
      <w:r w:rsidRPr="000C0824">
        <w:rPr>
          <w:rFonts w:ascii="Arial" w:hAnsi="Arial" w:cs="Arial"/>
          <w:kern w:val="2"/>
          <w:lang w:eastAsia="en-US"/>
          <w14:ligatures w14:val="standardContextual"/>
        </w:rPr>
        <w:t>E1</w:t>
      </w:r>
      <w:proofErr w:type="spellEnd"/>
      <w:r w:rsidRPr="000C0824">
        <w:rPr>
          <w:rFonts w:ascii="Arial" w:hAnsi="Arial" w:cs="Arial"/>
          <w:kern w:val="2"/>
          <w:lang w:eastAsia="en-US"/>
          <w14:ligatures w14:val="standardContextual"/>
        </w:rPr>
        <w:t xml:space="preserve">; </w:t>
      </w:r>
      <w:proofErr w:type="spellStart"/>
      <w:r w:rsidRPr="000C0824">
        <w:rPr>
          <w:rFonts w:ascii="Arial" w:hAnsi="Arial" w:cs="Arial"/>
          <w:kern w:val="2"/>
          <w:lang w:eastAsia="en-US"/>
          <w14:ligatures w14:val="standardContextual"/>
        </w:rPr>
        <w:t>QZSS</w:t>
      </w:r>
      <w:proofErr w:type="spellEnd"/>
      <w:r w:rsidRPr="000C0824">
        <w:rPr>
          <w:rFonts w:ascii="Arial" w:hAnsi="Arial" w:cs="Arial"/>
          <w:kern w:val="2"/>
          <w:lang w:eastAsia="en-US"/>
          <w14:ligatures w14:val="standardContextual"/>
        </w:rPr>
        <w:t xml:space="preserve">: </w:t>
      </w:r>
      <w:proofErr w:type="spellStart"/>
      <w:r w:rsidRPr="000C0824">
        <w:rPr>
          <w:rFonts w:ascii="Arial" w:hAnsi="Arial" w:cs="Arial"/>
          <w:kern w:val="2"/>
          <w:lang w:eastAsia="en-US"/>
          <w14:ligatures w14:val="standardContextual"/>
        </w:rPr>
        <w:t>L1</w:t>
      </w:r>
      <w:proofErr w:type="spellEnd"/>
      <w:r w:rsidRPr="000C0824">
        <w:rPr>
          <w:rFonts w:ascii="Arial" w:hAnsi="Arial" w:cs="Arial"/>
          <w:kern w:val="2"/>
          <w:lang w:eastAsia="en-US"/>
          <w14:ligatures w14:val="standardContextual"/>
        </w:rPr>
        <w:t>.</w:t>
      </w:r>
    </w:p>
    <w:p w14:paraId="6C7D0D7A" w14:textId="77777777" w:rsidR="000C0824" w:rsidRPr="000C0824" w:rsidRDefault="000C0824" w:rsidP="000C0824">
      <w:pPr>
        <w:numPr>
          <w:ilvl w:val="2"/>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GPS (A-GPS) asistido; posicionamiento </w:t>
      </w:r>
      <w:proofErr w:type="spellStart"/>
      <w:r w:rsidRPr="000C0824">
        <w:rPr>
          <w:rFonts w:ascii="Arial" w:hAnsi="Arial" w:cs="Arial"/>
          <w:kern w:val="2"/>
          <w:lang w:eastAsia="en-US"/>
          <w14:ligatures w14:val="standardContextual"/>
        </w:rPr>
        <w:t>WLAN</w:t>
      </w:r>
      <w:proofErr w:type="spellEnd"/>
      <w:r w:rsidRPr="000C0824">
        <w:rPr>
          <w:rFonts w:ascii="Arial" w:hAnsi="Arial" w:cs="Arial"/>
          <w:kern w:val="2"/>
          <w:lang w:eastAsia="en-US"/>
          <w14:ligatures w14:val="standardContextual"/>
        </w:rPr>
        <w:t xml:space="preserve"> y móvil.</w:t>
      </w:r>
    </w:p>
    <w:p w14:paraId="147AF46A"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CPU de por lo menos 8 núcleos.</w:t>
      </w:r>
    </w:p>
    <w:p w14:paraId="4BFF39FC" w14:textId="77777777" w:rsidR="000C0824" w:rsidRPr="000C0824" w:rsidRDefault="000C0824" w:rsidP="000C0824">
      <w:pPr>
        <w:pBdr>
          <w:top w:val="nil"/>
          <w:left w:val="nil"/>
          <w:bottom w:val="nil"/>
          <w:right w:val="nil"/>
          <w:between w:val="nil"/>
        </w:pBdr>
        <w:spacing w:line="240" w:lineRule="auto"/>
        <w:ind w:left="1440"/>
        <w:contextualSpacing/>
        <w:rPr>
          <w:rFonts w:ascii="Arial" w:hAnsi="Arial" w:cs="Arial"/>
          <w:kern w:val="2"/>
          <w:lang w:eastAsia="en-US"/>
          <w14:ligatures w14:val="standardContextual"/>
        </w:rPr>
      </w:pPr>
    </w:p>
    <w:p w14:paraId="19604A39" w14:textId="77777777" w:rsidR="000C0824" w:rsidRPr="000C0824" w:rsidRDefault="000C0824" w:rsidP="000C0824">
      <w:pPr>
        <w:numPr>
          <w:ilvl w:val="0"/>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Una impresora con las siguientes características mínimas:</w:t>
      </w:r>
    </w:p>
    <w:p w14:paraId="1E0C1FBC" w14:textId="77777777" w:rsidR="000C0824" w:rsidRPr="000C0824" w:rsidRDefault="000C0824" w:rsidP="000C0824">
      <w:pPr>
        <w:pBdr>
          <w:top w:val="nil"/>
          <w:left w:val="nil"/>
          <w:bottom w:val="nil"/>
          <w:right w:val="nil"/>
          <w:between w:val="nil"/>
        </w:pBdr>
        <w:spacing w:line="240" w:lineRule="auto"/>
        <w:ind w:left="720"/>
        <w:contextualSpacing/>
        <w:rPr>
          <w:rFonts w:ascii="Arial" w:hAnsi="Arial" w:cs="Arial"/>
          <w:kern w:val="2"/>
          <w:lang w:eastAsia="en-US"/>
          <w14:ligatures w14:val="standardContextual"/>
        </w:rPr>
      </w:pPr>
    </w:p>
    <w:p w14:paraId="522A3D85"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Tecnología de impresión: Térmica directa.</w:t>
      </w:r>
    </w:p>
    <w:p w14:paraId="3987096F"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Tipo: Impresora portátil.</w:t>
      </w:r>
    </w:p>
    <w:p w14:paraId="0C81B34E"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Tamaño de carácter: </w:t>
      </w:r>
      <w:proofErr w:type="spellStart"/>
      <w:r w:rsidRPr="000C0824">
        <w:rPr>
          <w:rFonts w:ascii="Arial" w:hAnsi="Arial" w:cs="Arial"/>
          <w:kern w:val="2"/>
          <w:lang w:eastAsia="en-US"/>
          <w14:ligatures w14:val="standardContextual"/>
        </w:rPr>
        <w:t>12x24mm</w:t>
      </w:r>
      <w:proofErr w:type="spellEnd"/>
      <w:r w:rsidRPr="000C0824">
        <w:rPr>
          <w:rFonts w:ascii="Arial" w:hAnsi="Arial" w:cs="Arial"/>
          <w:kern w:val="2"/>
          <w:lang w:eastAsia="en-US"/>
          <w14:ligatures w14:val="standardContextual"/>
        </w:rPr>
        <w:t>.</w:t>
      </w:r>
    </w:p>
    <w:p w14:paraId="66C871DA"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Resolución: 203 x 203 dpi.</w:t>
      </w:r>
    </w:p>
    <w:p w14:paraId="32C4B314"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Ancho de </w:t>
      </w:r>
      <w:proofErr w:type="spellStart"/>
      <w:r w:rsidRPr="000C0824">
        <w:rPr>
          <w:rFonts w:ascii="Arial" w:hAnsi="Arial" w:cs="Arial"/>
          <w:kern w:val="2"/>
          <w:lang w:eastAsia="en-US"/>
          <w14:ligatures w14:val="standardContextual"/>
        </w:rPr>
        <w:t>impresión:7.2</w:t>
      </w:r>
      <w:proofErr w:type="spellEnd"/>
      <w:r w:rsidRPr="000C0824">
        <w:rPr>
          <w:rFonts w:ascii="Arial" w:hAnsi="Arial" w:cs="Arial"/>
          <w:kern w:val="2"/>
          <w:lang w:eastAsia="en-US"/>
          <w14:ligatures w14:val="standardContextual"/>
        </w:rPr>
        <w:t xml:space="preserve"> cm.</w:t>
      </w:r>
    </w:p>
    <w:p w14:paraId="3F16DBE9"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Código de barras incorporado: </w:t>
      </w:r>
      <w:proofErr w:type="spellStart"/>
      <w:r w:rsidRPr="000C0824">
        <w:rPr>
          <w:lang w:eastAsia="en-US"/>
        </w:rPr>
        <w:t>1D,2</w:t>
      </w:r>
      <w:proofErr w:type="gramStart"/>
      <w:r w:rsidRPr="000C0824">
        <w:rPr>
          <w:lang w:eastAsia="en-US"/>
        </w:rPr>
        <w:t>D,AZTECCODE</w:t>
      </w:r>
      <w:proofErr w:type="gramEnd"/>
      <w:r w:rsidRPr="000C0824">
        <w:rPr>
          <w:lang w:eastAsia="en-US"/>
        </w:rPr>
        <w:t>,CODABAR</w:t>
      </w:r>
      <w:proofErr w:type="spellEnd"/>
      <w:r w:rsidRPr="000C0824">
        <w:rPr>
          <w:lang w:eastAsia="en-US"/>
        </w:rPr>
        <w:t xml:space="preserve"> (NW-7),</w:t>
      </w:r>
      <w:proofErr w:type="spellStart"/>
      <w:r w:rsidRPr="000C0824">
        <w:rPr>
          <w:lang w:eastAsia="en-US"/>
        </w:rPr>
        <w:t>Code</w:t>
      </w:r>
      <w:proofErr w:type="spellEnd"/>
      <w:r w:rsidRPr="000C0824">
        <w:rPr>
          <w:lang w:eastAsia="en-US"/>
        </w:rPr>
        <w:t xml:space="preserve"> </w:t>
      </w:r>
      <w:proofErr w:type="spellStart"/>
      <w:r w:rsidRPr="000C0824">
        <w:rPr>
          <w:lang w:eastAsia="en-US"/>
        </w:rPr>
        <w:t>39,Code</w:t>
      </w:r>
      <w:proofErr w:type="spellEnd"/>
      <w:r w:rsidRPr="000C0824">
        <w:rPr>
          <w:lang w:eastAsia="en-US"/>
        </w:rPr>
        <w:t xml:space="preserve"> </w:t>
      </w:r>
      <w:proofErr w:type="spellStart"/>
      <w:r w:rsidRPr="000C0824">
        <w:rPr>
          <w:lang w:eastAsia="en-US"/>
        </w:rPr>
        <w:t>93,Code</w:t>
      </w:r>
      <w:proofErr w:type="spellEnd"/>
      <w:r w:rsidRPr="000C0824">
        <w:rPr>
          <w:lang w:eastAsia="en-US"/>
        </w:rPr>
        <w:t xml:space="preserve">-128 </w:t>
      </w:r>
      <w:proofErr w:type="spellStart"/>
      <w:r w:rsidRPr="000C0824">
        <w:rPr>
          <w:lang w:eastAsia="en-US"/>
        </w:rPr>
        <w:t>Codabar</w:t>
      </w:r>
      <w:proofErr w:type="spellEnd"/>
      <w:r w:rsidRPr="000C0824">
        <w:rPr>
          <w:lang w:eastAsia="en-US"/>
        </w:rPr>
        <w:t xml:space="preserve"> </w:t>
      </w:r>
      <w:proofErr w:type="spellStart"/>
      <w:r w:rsidRPr="000C0824">
        <w:rPr>
          <w:lang w:eastAsia="en-US"/>
        </w:rPr>
        <w:t>Library,Data</w:t>
      </w:r>
      <w:proofErr w:type="spellEnd"/>
      <w:r w:rsidRPr="000C0824">
        <w:rPr>
          <w:lang w:eastAsia="en-US"/>
        </w:rPr>
        <w:t xml:space="preserve"> Matrix.</w:t>
      </w:r>
    </w:p>
    <w:p w14:paraId="6AFF44B8"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Sensor: </w:t>
      </w:r>
      <w:proofErr w:type="spellStart"/>
      <w:r w:rsidRPr="000C0824">
        <w:rPr>
          <w:rFonts w:ascii="Arial" w:hAnsi="Arial" w:cs="Arial"/>
          <w:kern w:val="2"/>
          <w:lang w:eastAsia="en-US"/>
          <w14:ligatures w14:val="standardContextual"/>
        </w:rPr>
        <w:t>Paper</w:t>
      </w:r>
      <w:proofErr w:type="spellEnd"/>
      <w:r w:rsidRPr="000C0824">
        <w:rPr>
          <w:rFonts w:ascii="Arial" w:hAnsi="Arial" w:cs="Arial"/>
          <w:kern w:val="2"/>
          <w:lang w:eastAsia="en-US"/>
          <w14:ligatures w14:val="standardContextual"/>
        </w:rPr>
        <w:t xml:space="preserve"> </w:t>
      </w:r>
      <w:proofErr w:type="spellStart"/>
      <w:r w:rsidRPr="000C0824">
        <w:rPr>
          <w:rFonts w:ascii="Arial" w:hAnsi="Arial" w:cs="Arial"/>
          <w:kern w:val="2"/>
          <w:lang w:eastAsia="en-US"/>
          <w14:ligatures w14:val="standardContextual"/>
        </w:rPr>
        <w:t>End</w:t>
      </w:r>
      <w:proofErr w:type="spellEnd"/>
      <w:r w:rsidRPr="000C0824">
        <w:rPr>
          <w:rFonts w:ascii="Arial" w:hAnsi="Arial" w:cs="Arial"/>
          <w:kern w:val="2"/>
          <w:lang w:eastAsia="en-US"/>
          <w14:ligatures w14:val="standardContextual"/>
        </w:rPr>
        <w:t>.</w:t>
      </w:r>
    </w:p>
    <w:p w14:paraId="5DFC4732"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Diámetro del rollo: 50 </w:t>
      </w:r>
      <w:proofErr w:type="spellStart"/>
      <w:r w:rsidRPr="000C0824">
        <w:rPr>
          <w:rFonts w:ascii="Arial" w:hAnsi="Arial" w:cs="Arial"/>
          <w:kern w:val="2"/>
          <w:lang w:eastAsia="en-US"/>
          <w14:ligatures w14:val="standardContextual"/>
        </w:rPr>
        <w:t>mm.</w:t>
      </w:r>
      <w:proofErr w:type="spellEnd"/>
    </w:p>
    <w:p w14:paraId="324428D9"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Ancho de papel: 80 </w:t>
      </w:r>
      <w:proofErr w:type="spellStart"/>
      <w:r w:rsidRPr="000C0824">
        <w:rPr>
          <w:rFonts w:ascii="Arial" w:hAnsi="Arial" w:cs="Arial"/>
          <w:kern w:val="2"/>
          <w:lang w:eastAsia="en-US"/>
          <w14:ligatures w14:val="standardContextual"/>
        </w:rPr>
        <w:t>mm.</w:t>
      </w:r>
      <w:proofErr w:type="spellEnd"/>
    </w:p>
    <w:p w14:paraId="7BDFE4F2"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Tecnología de conectividad: Inalámbrico y alámbrico.</w:t>
      </w:r>
    </w:p>
    <w:p w14:paraId="575F0921"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Versión de Bluetooth: </w:t>
      </w:r>
      <w:proofErr w:type="spellStart"/>
      <w:r w:rsidRPr="000C0824">
        <w:rPr>
          <w:rFonts w:ascii="Arial" w:hAnsi="Arial" w:cs="Arial"/>
          <w:kern w:val="2"/>
          <w:lang w:eastAsia="en-US"/>
          <w14:ligatures w14:val="standardContextual"/>
        </w:rPr>
        <w:t>3.0+EDR</w:t>
      </w:r>
      <w:proofErr w:type="spellEnd"/>
      <w:r w:rsidRPr="000C0824">
        <w:rPr>
          <w:rFonts w:ascii="Arial" w:hAnsi="Arial" w:cs="Arial"/>
          <w:kern w:val="2"/>
          <w:lang w:eastAsia="en-US"/>
          <w14:ligatures w14:val="standardContextual"/>
        </w:rPr>
        <w:t>.</w:t>
      </w:r>
    </w:p>
    <w:p w14:paraId="73EE2282"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Interfaz estándar: Bluetooth.</w:t>
      </w:r>
    </w:p>
    <w:p w14:paraId="11AEC82B"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Capacidad USB 2.0.</w:t>
      </w:r>
    </w:p>
    <w:p w14:paraId="7941E5AC" w14:textId="77777777" w:rsidR="000C0824" w:rsidRPr="000C0824" w:rsidRDefault="000C0824" w:rsidP="000C0824">
      <w:pPr>
        <w:numPr>
          <w:ilvl w:val="1"/>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Deberá incluir: Batería, Cargador de Batería, Cable de Poder, Clip </w:t>
      </w:r>
      <w:proofErr w:type="gramStart"/>
      <w:r w:rsidRPr="000C0824">
        <w:rPr>
          <w:rFonts w:ascii="Arial" w:hAnsi="Arial" w:cs="Arial"/>
          <w:kern w:val="2"/>
          <w:lang w:eastAsia="en-US"/>
          <w14:ligatures w14:val="standardContextual"/>
        </w:rPr>
        <w:t>para  cinturón</w:t>
      </w:r>
      <w:proofErr w:type="gramEnd"/>
      <w:r w:rsidRPr="000C0824">
        <w:rPr>
          <w:rFonts w:ascii="Arial" w:hAnsi="Arial" w:cs="Arial"/>
          <w:kern w:val="2"/>
          <w:lang w:eastAsia="en-US"/>
          <w14:ligatures w14:val="standardContextual"/>
        </w:rPr>
        <w:t>.</w:t>
      </w:r>
    </w:p>
    <w:p w14:paraId="7014DF55" w14:textId="77777777" w:rsidR="000C0824" w:rsidRPr="000C0824" w:rsidRDefault="000C0824" w:rsidP="000C0824">
      <w:pPr>
        <w:pBdr>
          <w:top w:val="nil"/>
          <w:left w:val="nil"/>
          <w:bottom w:val="nil"/>
          <w:right w:val="nil"/>
          <w:between w:val="nil"/>
        </w:pBdr>
        <w:spacing w:line="240" w:lineRule="auto"/>
        <w:ind w:left="1440"/>
        <w:contextualSpacing/>
        <w:rPr>
          <w:rFonts w:ascii="Arial" w:hAnsi="Arial" w:cs="Arial"/>
          <w:kern w:val="2"/>
          <w:lang w:eastAsia="en-US"/>
          <w14:ligatures w14:val="standardContextual"/>
        </w:rPr>
      </w:pPr>
    </w:p>
    <w:p w14:paraId="6BC8B6CA" w14:textId="77777777" w:rsidR="000C0824" w:rsidRPr="000C0824" w:rsidRDefault="000C0824" w:rsidP="000C0824">
      <w:pPr>
        <w:numPr>
          <w:ilvl w:val="0"/>
          <w:numId w:val="47"/>
        </w:numPr>
        <w:pBdr>
          <w:top w:val="nil"/>
          <w:left w:val="nil"/>
          <w:bottom w:val="nil"/>
          <w:right w:val="nil"/>
          <w:between w:val="nil"/>
        </w:pBdr>
        <w:spacing w:after="160" w:line="240" w:lineRule="auto"/>
        <w:contextualSpacing/>
        <w:jc w:val="left"/>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El dispositivo debera contar con servicio de datos </w:t>
      </w:r>
      <w:proofErr w:type="spellStart"/>
      <w:r w:rsidRPr="000C0824">
        <w:rPr>
          <w:rFonts w:ascii="Arial" w:hAnsi="Arial" w:cs="Arial"/>
          <w:kern w:val="2"/>
          <w:lang w:eastAsia="en-US"/>
          <w14:ligatures w14:val="standardContextual"/>
        </w:rPr>
        <w:t>moviles</w:t>
      </w:r>
      <w:proofErr w:type="spellEnd"/>
      <w:r w:rsidRPr="000C0824">
        <w:rPr>
          <w:rFonts w:ascii="Arial" w:hAnsi="Arial" w:cs="Arial"/>
          <w:kern w:val="2"/>
          <w:lang w:eastAsia="en-US"/>
          <w14:ligatures w14:val="standardContextual"/>
        </w:rPr>
        <w:t xml:space="preserve"> </w:t>
      </w:r>
      <w:proofErr w:type="spellStart"/>
      <w:r w:rsidRPr="000C0824">
        <w:rPr>
          <w:rFonts w:ascii="Arial" w:hAnsi="Arial" w:cs="Arial"/>
          <w:kern w:val="2"/>
          <w:lang w:eastAsia="en-US"/>
          <w14:ligatures w14:val="standardContextual"/>
        </w:rPr>
        <w:t>minimo</w:t>
      </w:r>
      <w:proofErr w:type="spellEnd"/>
      <w:r w:rsidRPr="000C0824">
        <w:rPr>
          <w:rFonts w:ascii="Arial" w:hAnsi="Arial" w:cs="Arial"/>
          <w:kern w:val="2"/>
          <w:lang w:eastAsia="en-US"/>
          <w14:ligatures w14:val="standardContextual"/>
        </w:rPr>
        <w:t xml:space="preserve"> de 9000 </w:t>
      </w:r>
      <w:proofErr w:type="spellStart"/>
      <w:r w:rsidRPr="000C0824">
        <w:rPr>
          <w:rFonts w:ascii="Arial" w:hAnsi="Arial" w:cs="Arial"/>
          <w:kern w:val="2"/>
          <w:lang w:eastAsia="en-US"/>
          <w14:ligatures w14:val="standardContextual"/>
        </w:rPr>
        <w:t>MegaBytes</w:t>
      </w:r>
      <w:proofErr w:type="spellEnd"/>
      <w:r w:rsidRPr="000C0824">
        <w:rPr>
          <w:rFonts w:ascii="Arial" w:hAnsi="Arial" w:cs="Arial"/>
          <w:kern w:val="2"/>
          <w:lang w:eastAsia="en-US"/>
          <w14:ligatures w14:val="standardContextual"/>
        </w:rPr>
        <w:t xml:space="preserve"> mensuales.</w:t>
      </w:r>
    </w:p>
    <w:p w14:paraId="0E19476A"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p>
    <w:p w14:paraId="7AD573DD" w14:textId="77777777" w:rsidR="000C0824" w:rsidRPr="000C0824" w:rsidRDefault="000C0824" w:rsidP="000C0824">
      <w:pPr>
        <w:pBdr>
          <w:top w:val="nil"/>
          <w:left w:val="nil"/>
          <w:bottom w:val="nil"/>
          <w:right w:val="nil"/>
          <w:between w:val="nil"/>
        </w:pBdr>
        <w:spacing w:line="240" w:lineRule="auto"/>
        <w:ind w:left="720"/>
        <w:contextualSpacing/>
        <w:rPr>
          <w:rFonts w:ascii="Arial" w:hAnsi="Arial" w:cs="Arial"/>
          <w:kern w:val="2"/>
          <w:lang w:eastAsia="en-US"/>
          <w14:ligatures w14:val="standardContextual"/>
        </w:rPr>
      </w:pPr>
    </w:p>
    <w:p w14:paraId="69CAD4A0" w14:textId="77777777" w:rsidR="000C0824" w:rsidRPr="000C0824" w:rsidRDefault="000C0824" w:rsidP="000C0824">
      <w:pPr>
        <w:numPr>
          <w:ilvl w:val="0"/>
          <w:numId w:val="47"/>
        </w:numPr>
        <w:pBdr>
          <w:top w:val="nil"/>
          <w:left w:val="nil"/>
          <w:bottom w:val="nil"/>
          <w:right w:val="nil"/>
          <w:between w:val="nil"/>
        </w:pBdr>
        <w:spacing w:after="160" w:line="240" w:lineRule="auto"/>
        <w:contextualSpacing/>
        <w:jc w:val="left"/>
        <w:rPr>
          <w:rFonts w:ascii="Arial" w:hAnsi="Arial" w:cs="Arial"/>
          <w:color w:val="000000"/>
          <w:kern w:val="2"/>
          <w:lang w:eastAsia="en-US"/>
          <w14:ligatures w14:val="standardContextual"/>
        </w:rPr>
      </w:pPr>
      <w:r w:rsidRPr="000C0824">
        <w:rPr>
          <w:rFonts w:ascii="Arial" w:hAnsi="Arial" w:cs="Arial"/>
          <w:color w:val="000000"/>
          <w:kern w:val="2"/>
          <w:lang w:eastAsia="en-US"/>
          <w14:ligatures w14:val="standardContextual"/>
        </w:rPr>
        <w:t xml:space="preserve">El dispositivo deberá venir precargado con la última versión de la aplicación de Infracciones de Movilidad del Municipio de Tlajomulco de </w:t>
      </w:r>
      <w:proofErr w:type="spellStart"/>
      <w:r w:rsidRPr="000C0824">
        <w:rPr>
          <w:rFonts w:ascii="Arial" w:hAnsi="Arial" w:cs="Arial"/>
          <w:color w:val="000000"/>
          <w:kern w:val="2"/>
          <w:lang w:eastAsia="en-US"/>
          <w14:ligatures w14:val="standardContextual"/>
        </w:rPr>
        <w:t>Zuñiga</w:t>
      </w:r>
      <w:proofErr w:type="spellEnd"/>
      <w:r w:rsidRPr="000C0824">
        <w:rPr>
          <w:rFonts w:ascii="Arial" w:hAnsi="Arial" w:cs="Arial"/>
          <w:color w:val="000000"/>
          <w:kern w:val="2"/>
          <w:lang w:eastAsia="en-US"/>
          <w14:ligatures w14:val="standardContextual"/>
        </w:rPr>
        <w:t>.</w:t>
      </w:r>
    </w:p>
    <w:p w14:paraId="254BFB55"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p>
    <w:p w14:paraId="6EF5B35C" w14:textId="77777777" w:rsidR="000C0824" w:rsidRPr="000C0824" w:rsidRDefault="000C0824" w:rsidP="000C0824">
      <w:pPr>
        <w:pBdr>
          <w:top w:val="nil"/>
          <w:left w:val="nil"/>
          <w:bottom w:val="nil"/>
          <w:right w:val="nil"/>
          <w:between w:val="nil"/>
        </w:pBdr>
        <w:spacing w:line="240" w:lineRule="auto"/>
        <w:ind w:left="720"/>
        <w:contextualSpacing/>
        <w:rPr>
          <w:rFonts w:ascii="Arial" w:hAnsi="Arial" w:cs="Arial"/>
          <w:kern w:val="2"/>
          <w:lang w:eastAsia="en-US"/>
          <w14:ligatures w14:val="standardContextual"/>
        </w:rPr>
      </w:pPr>
    </w:p>
    <w:p w14:paraId="62EEB533"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r w:rsidRPr="000C0824">
        <w:rPr>
          <w:rFonts w:ascii="Arial" w:hAnsi="Arial" w:cs="Arial"/>
          <w:kern w:val="2"/>
          <w:lang w:eastAsia="en-US"/>
          <w14:ligatures w14:val="standardContextual"/>
        </w:rPr>
        <w:t>8.- El Adjudicado deberá comprometerse a contar con equipo de reserva para poder atender hasta 5 incidencias mensuales con el equipo en producción. En caso de ser necesario, el equipo que así lo requiera deberá ser sustituido a más tardar en 24 horas hábiles, una vez que sea requerido.</w:t>
      </w:r>
    </w:p>
    <w:p w14:paraId="7AAA4B34"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p>
    <w:p w14:paraId="7213F662"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r w:rsidRPr="000C0824">
        <w:rPr>
          <w:rFonts w:ascii="Arial" w:hAnsi="Arial" w:cs="Arial"/>
          <w:kern w:val="2"/>
          <w:lang w:eastAsia="en-US"/>
          <w14:ligatures w14:val="standardContextual"/>
        </w:rPr>
        <w:t xml:space="preserve">9.- El Adjudicado deberá comprometerse a suministrar hasta 7 cartuchos mensuales, de </w:t>
      </w:r>
      <w:proofErr w:type="spellStart"/>
      <w:r w:rsidRPr="000C0824">
        <w:rPr>
          <w:rFonts w:ascii="Arial" w:hAnsi="Arial" w:cs="Arial"/>
          <w:kern w:val="2"/>
          <w:lang w:eastAsia="en-US"/>
          <w14:ligatures w14:val="standardContextual"/>
        </w:rPr>
        <w:t>toners</w:t>
      </w:r>
      <w:proofErr w:type="spellEnd"/>
      <w:r w:rsidRPr="000C0824">
        <w:rPr>
          <w:rFonts w:ascii="Arial" w:hAnsi="Arial" w:cs="Arial"/>
          <w:kern w:val="2"/>
          <w:lang w:eastAsia="en-US"/>
          <w14:ligatures w14:val="standardContextual"/>
        </w:rPr>
        <w:t xml:space="preserve"> de tinta negra modelo </w:t>
      </w:r>
      <w:proofErr w:type="spellStart"/>
      <w:r w:rsidRPr="000C0824">
        <w:rPr>
          <w:rFonts w:ascii="Arial" w:hAnsi="Arial" w:cs="Arial"/>
          <w:kern w:val="2"/>
          <w:lang w:eastAsia="en-US"/>
          <w14:ligatures w14:val="standardContextual"/>
        </w:rPr>
        <w:t>HP62XL</w:t>
      </w:r>
      <w:proofErr w:type="spellEnd"/>
      <w:r w:rsidRPr="000C0824">
        <w:rPr>
          <w:rFonts w:ascii="Arial" w:hAnsi="Arial" w:cs="Arial"/>
          <w:kern w:val="2"/>
          <w:lang w:eastAsia="en-US"/>
          <w14:ligatures w14:val="standardContextual"/>
        </w:rPr>
        <w:t xml:space="preserve"> compatible con la impresora.</w:t>
      </w:r>
    </w:p>
    <w:p w14:paraId="02E00E68"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p>
    <w:p w14:paraId="6895688C"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r w:rsidRPr="000C0824">
        <w:rPr>
          <w:rFonts w:ascii="Arial" w:hAnsi="Arial" w:cs="Arial"/>
          <w:kern w:val="2"/>
          <w:lang w:eastAsia="en-US"/>
          <w14:ligatures w14:val="standardContextual"/>
        </w:rPr>
        <w:lastRenderedPageBreak/>
        <w:t xml:space="preserve">10.- El Adjudicado deberá comprometerse a suministrar hasta 150 rollos de papel </w:t>
      </w:r>
      <w:proofErr w:type="spellStart"/>
      <w:r w:rsidRPr="000C0824">
        <w:rPr>
          <w:rFonts w:ascii="Arial" w:hAnsi="Arial" w:cs="Arial"/>
          <w:kern w:val="2"/>
          <w:lang w:eastAsia="en-US"/>
          <w14:ligatures w14:val="standardContextual"/>
        </w:rPr>
        <w:t>termico</w:t>
      </w:r>
      <w:proofErr w:type="spellEnd"/>
      <w:r w:rsidRPr="000C0824">
        <w:rPr>
          <w:rFonts w:ascii="Arial" w:hAnsi="Arial" w:cs="Arial"/>
          <w:kern w:val="2"/>
          <w:lang w:eastAsia="en-US"/>
          <w14:ligatures w14:val="standardContextual"/>
        </w:rPr>
        <w:t xml:space="preserve"> mensuales, compatible con la impresora de </w:t>
      </w:r>
      <w:proofErr w:type="spellStart"/>
      <w:r w:rsidRPr="000C0824">
        <w:rPr>
          <w:rFonts w:ascii="Arial" w:hAnsi="Arial" w:cs="Arial"/>
          <w:kern w:val="2"/>
          <w:lang w:eastAsia="en-US"/>
          <w14:ligatures w14:val="standardContextual"/>
        </w:rPr>
        <w:t>tecnolgía</w:t>
      </w:r>
      <w:proofErr w:type="spellEnd"/>
      <w:r w:rsidRPr="000C0824">
        <w:rPr>
          <w:rFonts w:ascii="Arial" w:hAnsi="Arial" w:cs="Arial"/>
          <w:kern w:val="2"/>
          <w:lang w:eastAsia="en-US"/>
          <w14:ligatures w14:val="standardContextual"/>
        </w:rPr>
        <w:t xml:space="preserve"> térmica.</w:t>
      </w:r>
    </w:p>
    <w:p w14:paraId="46D8A89D"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p>
    <w:p w14:paraId="00C97325"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p>
    <w:p w14:paraId="4B52F954" w14:textId="77777777" w:rsidR="000C0824" w:rsidRPr="000C0824" w:rsidRDefault="000C0824" w:rsidP="000C0824">
      <w:pPr>
        <w:pBdr>
          <w:top w:val="nil"/>
          <w:left w:val="nil"/>
          <w:bottom w:val="nil"/>
          <w:right w:val="nil"/>
          <w:between w:val="nil"/>
        </w:pBdr>
        <w:spacing w:line="240" w:lineRule="auto"/>
        <w:rPr>
          <w:rFonts w:ascii="Arial" w:hAnsi="Arial" w:cs="Arial"/>
          <w:color w:val="000000"/>
          <w:kern w:val="2"/>
          <w:lang w:eastAsia="en-US"/>
          <w14:ligatures w14:val="standardContextual"/>
        </w:rPr>
      </w:pPr>
      <w:r w:rsidRPr="000C0824">
        <w:rPr>
          <w:rFonts w:ascii="Arial" w:hAnsi="Arial" w:cs="Arial"/>
          <w:color w:val="000000"/>
          <w:kern w:val="2"/>
          <w:lang w:eastAsia="en-US"/>
          <w14:ligatures w14:val="standardContextual"/>
        </w:rPr>
        <w:t xml:space="preserve">11.- Para asegurar la operación óptima de los aplicativos y de las Dependencias usuarias de los Kits materia de esta Licitación, el Adjudicado deberá ofrecer el servicio de soporte </w:t>
      </w:r>
      <w:proofErr w:type="spellStart"/>
      <w:r w:rsidRPr="000C0824">
        <w:rPr>
          <w:rFonts w:ascii="Arial" w:hAnsi="Arial" w:cs="Arial"/>
          <w:color w:val="000000"/>
          <w:kern w:val="2"/>
          <w:lang w:eastAsia="en-US"/>
          <w14:ligatures w14:val="standardContextual"/>
        </w:rPr>
        <w:t>7x24x365</w:t>
      </w:r>
      <w:proofErr w:type="spellEnd"/>
      <w:r w:rsidRPr="000C0824">
        <w:rPr>
          <w:rFonts w:ascii="Arial" w:hAnsi="Arial" w:cs="Arial"/>
          <w:color w:val="000000"/>
          <w:kern w:val="2"/>
          <w:lang w:eastAsia="en-US"/>
          <w14:ligatures w14:val="standardContextual"/>
        </w:rPr>
        <w:t>, para los efectos de atención a incidencias en la operación de los equipos.</w:t>
      </w:r>
    </w:p>
    <w:p w14:paraId="4933EFC5"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p>
    <w:p w14:paraId="68823F37" w14:textId="77777777" w:rsidR="000C0824" w:rsidRPr="000C0824" w:rsidRDefault="000C0824" w:rsidP="000C0824">
      <w:pPr>
        <w:pBdr>
          <w:top w:val="nil"/>
          <w:left w:val="nil"/>
          <w:bottom w:val="nil"/>
          <w:right w:val="nil"/>
          <w:between w:val="nil"/>
        </w:pBdr>
        <w:spacing w:line="240" w:lineRule="auto"/>
        <w:rPr>
          <w:rFonts w:ascii="Arial" w:hAnsi="Arial" w:cs="Arial"/>
          <w:kern w:val="2"/>
          <w:lang w:eastAsia="en-US"/>
          <w14:ligatures w14:val="standardContextual"/>
        </w:rPr>
      </w:pPr>
    </w:p>
    <w:p w14:paraId="67C01B56" w14:textId="77777777" w:rsidR="000C0824" w:rsidRPr="000C0824" w:rsidRDefault="000C0824" w:rsidP="000C0824">
      <w:pPr>
        <w:pBdr>
          <w:top w:val="nil"/>
          <w:left w:val="nil"/>
          <w:bottom w:val="nil"/>
          <w:right w:val="nil"/>
          <w:between w:val="nil"/>
        </w:pBdr>
        <w:spacing w:line="240" w:lineRule="auto"/>
        <w:rPr>
          <w:rFonts w:ascii="Arial" w:eastAsia="Arial" w:hAnsi="Arial" w:cs="Arial"/>
          <w:color w:val="000000"/>
          <w:lang w:val="es-ES_tradnl" w:eastAsia="en-US"/>
        </w:rPr>
      </w:pPr>
      <w:r w:rsidRPr="000C0824">
        <w:rPr>
          <w:rFonts w:ascii="Arial" w:eastAsia="Arial" w:hAnsi="Arial" w:cs="Arial"/>
          <w:color w:val="000000"/>
          <w:lang w:val="es-ES_tradnl" w:eastAsia="en-US"/>
        </w:rPr>
        <w:t>Tiempo de ejecución 12 meses</w:t>
      </w:r>
    </w:p>
    <w:p w14:paraId="71B335AD" w14:textId="77777777" w:rsidR="004765CB" w:rsidRDefault="004765CB" w:rsidP="005D7F27">
      <w:pPr>
        <w:spacing w:line="240" w:lineRule="auto"/>
        <w:rPr>
          <w:rFonts w:ascii="Arial" w:eastAsia="Times New Roman" w:hAnsi="Arial" w:cs="Arial"/>
          <w:color w:val="000000" w:themeColor="text1"/>
          <w:lang w:eastAsia="es-ES"/>
        </w:rPr>
      </w:pPr>
    </w:p>
    <w:p w14:paraId="09701D8F" w14:textId="77777777" w:rsidR="000C0824" w:rsidRDefault="000C0824" w:rsidP="005D7F27">
      <w:pPr>
        <w:spacing w:line="240" w:lineRule="auto"/>
        <w:rPr>
          <w:rFonts w:ascii="Arial" w:eastAsia="Times New Roman" w:hAnsi="Arial" w:cs="Arial"/>
          <w:color w:val="000000" w:themeColor="text1"/>
          <w:lang w:eastAsia="es-ES"/>
        </w:rPr>
      </w:pPr>
    </w:p>
    <w:p w14:paraId="28CAA9CD" w14:textId="77777777" w:rsidR="000C4F32" w:rsidRDefault="000C4F32" w:rsidP="000C4F32">
      <w:pPr>
        <w:spacing w:line="240" w:lineRule="auto"/>
        <w:rPr>
          <w:rFonts w:ascii="Arial" w:eastAsia="Times New Roman" w:hAnsi="Arial" w:cs="Arial"/>
          <w:color w:val="000000" w:themeColor="text1"/>
          <w:lang w:eastAsia="es-ES"/>
        </w:rPr>
      </w:pPr>
    </w:p>
    <w:p w14:paraId="18FEA57F" w14:textId="77777777" w:rsidR="000C4F32" w:rsidRDefault="000C4F32" w:rsidP="000C4F32">
      <w:pPr>
        <w:spacing w:line="240" w:lineRule="auto"/>
        <w:rPr>
          <w:rFonts w:ascii="Arial" w:eastAsia="Times New Roman" w:hAnsi="Arial" w:cs="Arial"/>
          <w:color w:val="000000" w:themeColor="text1"/>
          <w:lang w:eastAsia="es-ES"/>
        </w:rPr>
      </w:pPr>
    </w:p>
    <w:p w14:paraId="6A7DA30B" w14:textId="77777777" w:rsidR="000C4F32" w:rsidRDefault="000C4F32" w:rsidP="000C4F32">
      <w:pPr>
        <w:spacing w:line="240" w:lineRule="auto"/>
        <w:rPr>
          <w:rFonts w:ascii="Arial" w:eastAsia="Times New Roman" w:hAnsi="Arial" w:cs="Arial"/>
          <w:color w:val="000000" w:themeColor="text1"/>
          <w:lang w:eastAsia="es-ES"/>
        </w:rPr>
      </w:pPr>
    </w:p>
    <w:p w14:paraId="158B5046" w14:textId="77777777" w:rsidR="000C4F32" w:rsidRDefault="000C4F32" w:rsidP="000C4F32">
      <w:pPr>
        <w:spacing w:line="240" w:lineRule="auto"/>
        <w:rPr>
          <w:rFonts w:ascii="Arial" w:eastAsia="Times New Roman" w:hAnsi="Arial" w:cs="Arial"/>
          <w:color w:val="000000" w:themeColor="text1"/>
          <w:lang w:eastAsia="es-ES"/>
        </w:rPr>
      </w:pPr>
    </w:p>
    <w:p w14:paraId="592ACA92" w14:textId="77777777" w:rsidR="000C4F32" w:rsidRDefault="000C4F32" w:rsidP="000C4F32">
      <w:pPr>
        <w:spacing w:line="240" w:lineRule="auto"/>
        <w:rPr>
          <w:rFonts w:ascii="Arial" w:eastAsia="Times New Roman" w:hAnsi="Arial" w:cs="Arial"/>
          <w:color w:val="000000" w:themeColor="text1"/>
          <w:lang w:eastAsia="es-ES"/>
        </w:rPr>
      </w:pPr>
    </w:p>
    <w:p w14:paraId="713651F9" w14:textId="77777777" w:rsidR="000C4F32" w:rsidRDefault="000C4F32" w:rsidP="000C4F32">
      <w:pPr>
        <w:spacing w:line="240" w:lineRule="auto"/>
        <w:rPr>
          <w:rFonts w:ascii="Arial" w:eastAsia="Times New Roman" w:hAnsi="Arial" w:cs="Arial"/>
          <w:color w:val="000000" w:themeColor="text1"/>
          <w:lang w:eastAsia="es-ES"/>
        </w:rPr>
      </w:pPr>
    </w:p>
    <w:p w14:paraId="5E306BA0" w14:textId="77777777" w:rsidR="000C4F32" w:rsidRDefault="000C4F32" w:rsidP="000C4F32">
      <w:pPr>
        <w:spacing w:line="240" w:lineRule="auto"/>
        <w:rPr>
          <w:rFonts w:ascii="Arial" w:eastAsia="Times New Roman" w:hAnsi="Arial" w:cs="Arial"/>
          <w:color w:val="000000" w:themeColor="text1"/>
          <w:lang w:eastAsia="es-ES"/>
        </w:rPr>
      </w:pPr>
    </w:p>
    <w:p w14:paraId="7AB5F38F" w14:textId="77777777" w:rsidR="000C4F32" w:rsidRDefault="000C4F32" w:rsidP="000C4F32">
      <w:pPr>
        <w:spacing w:line="240" w:lineRule="auto"/>
        <w:rPr>
          <w:rFonts w:ascii="Arial" w:eastAsia="Times New Roman" w:hAnsi="Arial" w:cs="Arial"/>
          <w:color w:val="000000" w:themeColor="text1"/>
          <w:lang w:eastAsia="es-ES"/>
        </w:rPr>
      </w:pPr>
    </w:p>
    <w:p w14:paraId="0AB5FE3E" w14:textId="77777777" w:rsidR="000C4F32" w:rsidRDefault="000C4F32" w:rsidP="000C4F32">
      <w:pPr>
        <w:spacing w:line="240" w:lineRule="auto"/>
        <w:rPr>
          <w:rFonts w:ascii="Arial" w:eastAsia="Times New Roman" w:hAnsi="Arial" w:cs="Arial"/>
          <w:color w:val="000000" w:themeColor="text1"/>
          <w:lang w:eastAsia="es-ES"/>
        </w:rPr>
      </w:pPr>
    </w:p>
    <w:p w14:paraId="7FCC0747" w14:textId="77777777" w:rsidR="000C4F32" w:rsidRDefault="000C4F32" w:rsidP="000C4F32">
      <w:pPr>
        <w:spacing w:line="240" w:lineRule="auto"/>
        <w:rPr>
          <w:rFonts w:ascii="Arial" w:eastAsia="Times New Roman" w:hAnsi="Arial" w:cs="Arial"/>
          <w:color w:val="000000" w:themeColor="text1"/>
          <w:lang w:eastAsia="es-ES"/>
        </w:rPr>
      </w:pPr>
    </w:p>
    <w:p w14:paraId="24DF4655" w14:textId="77777777" w:rsidR="000C4F32" w:rsidRDefault="000C4F32" w:rsidP="000C4F32">
      <w:pPr>
        <w:spacing w:line="240" w:lineRule="auto"/>
        <w:rPr>
          <w:rFonts w:ascii="Arial" w:eastAsia="Times New Roman" w:hAnsi="Arial" w:cs="Arial"/>
          <w:color w:val="000000" w:themeColor="text1"/>
          <w:lang w:eastAsia="es-ES"/>
        </w:rPr>
      </w:pPr>
    </w:p>
    <w:p w14:paraId="3DFCBA58" w14:textId="77777777" w:rsidR="000C4F32" w:rsidRDefault="000C4F32" w:rsidP="000C4F32">
      <w:pPr>
        <w:spacing w:line="240" w:lineRule="auto"/>
        <w:rPr>
          <w:rFonts w:ascii="Arial" w:eastAsia="Times New Roman" w:hAnsi="Arial" w:cs="Arial"/>
          <w:color w:val="000000" w:themeColor="text1"/>
          <w:lang w:eastAsia="es-ES"/>
        </w:rPr>
      </w:pPr>
    </w:p>
    <w:p w14:paraId="55CB9BFC" w14:textId="77777777" w:rsidR="000C4F32" w:rsidRDefault="000C4F32" w:rsidP="000C4F32">
      <w:pPr>
        <w:spacing w:line="240" w:lineRule="auto"/>
        <w:rPr>
          <w:rFonts w:ascii="Arial" w:eastAsia="Times New Roman" w:hAnsi="Arial" w:cs="Arial"/>
          <w:color w:val="000000" w:themeColor="text1"/>
          <w:lang w:eastAsia="es-ES"/>
        </w:rPr>
      </w:pPr>
    </w:p>
    <w:p w14:paraId="55266BF8" w14:textId="77777777" w:rsidR="000C4F32" w:rsidRDefault="000C4F32" w:rsidP="000C4F32">
      <w:pPr>
        <w:spacing w:line="240" w:lineRule="auto"/>
        <w:rPr>
          <w:rFonts w:ascii="Arial" w:eastAsia="Times New Roman" w:hAnsi="Arial" w:cs="Arial"/>
          <w:color w:val="000000" w:themeColor="text1"/>
          <w:lang w:eastAsia="es-ES"/>
        </w:rPr>
      </w:pPr>
    </w:p>
    <w:p w14:paraId="77DF6682" w14:textId="77777777" w:rsidR="000C4F32" w:rsidRDefault="000C4F32" w:rsidP="000C4F32">
      <w:pPr>
        <w:spacing w:line="240" w:lineRule="auto"/>
        <w:rPr>
          <w:rFonts w:ascii="Arial" w:eastAsia="Times New Roman" w:hAnsi="Arial" w:cs="Arial"/>
          <w:color w:val="000000" w:themeColor="text1"/>
          <w:lang w:eastAsia="es-ES"/>
        </w:rPr>
      </w:pPr>
    </w:p>
    <w:p w14:paraId="6D4EA4D0" w14:textId="77777777" w:rsidR="000C4F32" w:rsidRDefault="000C4F32" w:rsidP="000C4F32">
      <w:pPr>
        <w:spacing w:line="240" w:lineRule="auto"/>
        <w:rPr>
          <w:rFonts w:ascii="Arial" w:eastAsia="Times New Roman" w:hAnsi="Arial" w:cs="Arial"/>
          <w:color w:val="000000" w:themeColor="text1"/>
          <w:lang w:eastAsia="es-ES"/>
        </w:rPr>
      </w:pPr>
    </w:p>
    <w:p w14:paraId="41DE6867" w14:textId="77777777" w:rsidR="000C4F32" w:rsidRDefault="000C4F32" w:rsidP="000C4F32">
      <w:pPr>
        <w:spacing w:line="240" w:lineRule="auto"/>
        <w:rPr>
          <w:rFonts w:ascii="Arial" w:eastAsia="Times New Roman" w:hAnsi="Arial" w:cs="Arial"/>
          <w:color w:val="000000" w:themeColor="text1"/>
          <w:lang w:eastAsia="es-ES"/>
        </w:rPr>
      </w:pPr>
    </w:p>
    <w:p w14:paraId="28CBEBF6" w14:textId="77777777" w:rsidR="000C4F32" w:rsidRDefault="000C4F32" w:rsidP="000C4F32">
      <w:pPr>
        <w:spacing w:line="240" w:lineRule="auto"/>
        <w:rPr>
          <w:rFonts w:ascii="Arial" w:eastAsia="Times New Roman" w:hAnsi="Arial" w:cs="Arial"/>
          <w:color w:val="000000" w:themeColor="text1"/>
          <w:lang w:eastAsia="es-ES"/>
        </w:rPr>
      </w:pPr>
    </w:p>
    <w:p w14:paraId="4550934A" w14:textId="77777777" w:rsidR="000C4F32" w:rsidRDefault="000C4F32" w:rsidP="000C4F32">
      <w:pPr>
        <w:spacing w:line="240" w:lineRule="auto"/>
        <w:rPr>
          <w:rFonts w:ascii="Arial" w:eastAsia="Times New Roman" w:hAnsi="Arial" w:cs="Arial"/>
          <w:color w:val="000000" w:themeColor="text1"/>
          <w:lang w:eastAsia="es-ES"/>
        </w:rPr>
      </w:pPr>
    </w:p>
    <w:p w14:paraId="17A995D8" w14:textId="77777777" w:rsidR="000C4F32" w:rsidRDefault="000C4F32" w:rsidP="000C4F32">
      <w:pPr>
        <w:spacing w:line="240" w:lineRule="auto"/>
        <w:rPr>
          <w:rFonts w:ascii="Arial" w:eastAsia="Times New Roman" w:hAnsi="Arial" w:cs="Arial"/>
          <w:color w:val="000000" w:themeColor="text1"/>
          <w:lang w:eastAsia="es-ES"/>
        </w:rPr>
      </w:pPr>
    </w:p>
    <w:p w14:paraId="2114535C" w14:textId="77777777" w:rsidR="000C4F32" w:rsidRDefault="000C4F32" w:rsidP="000C4F32">
      <w:pPr>
        <w:spacing w:line="240" w:lineRule="auto"/>
        <w:rPr>
          <w:rFonts w:ascii="Arial" w:eastAsia="Times New Roman" w:hAnsi="Arial" w:cs="Arial"/>
          <w:color w:val="000000" w:themeColor="text1"/>
          <w:lang w:eastAsia="es-ES"/>
        </w:rPr>
      </w:pPr>
    </w:p>
    <w:p w14:paraId="4AE26FAC" w14:textId="77777777" w:rsidR="000C4F32" w:rsidRDefault="000C4F32" w:rsidP="000C4F32">
      <w:pPr>
        <w:spacing w:line="240" w:lineRule="auto"/>
        <w:rPr>
          <w:rFonts w:ascii="Arial" w:eastAsia="Times New Roman" w:hAnsi="Arial" w:cs="Arial"/>
          <w:color w:val="000000" w:themeColor="text1"/>
          <w:lang w:eastAsia="es-ES"/>
        </w:rPr>
      </w:pPr>
    </w:p>
    <w:p w14:paraId="7DFC390B" w14:textId="77777777" w:rsidR="000C4F32" w:rsidRDefault="000C4F32" w:rsidP="000C4F32">
      <w:pPr>
        <w:spacing w:line="240" w:lineRule="auto"/>
        <w:rPr>
          <w:rFonts w:ascii="Arial" w:eastAsia="Times New Roman" w:hAnsi="Arial" w:cs="Arial"/>
          <w:color w:val="000000" w:themeColor="text1"/>
          <w:lang w:eastAsia="es-ES"/>
        </w:rPr>
      </w:pPr>
    </w:p>
    <w:p w14:paraId="437C0D09" w14:textId="77777777" w:rsidR="000C4F32" w:rsidRDefault="000C4F32" w:rsidP="000C4F32">
      <w:pPr>
        <w:spacing w:line="240" w:lineRule="auto"/>
        <w:rPr>
          <w:rFonts w:ascii="Arial" w:eastAsia="Times New Roman" w:hAnsi="Arial" w:cs="Arial"/>
          <w:color w:val="000000" w:themeColor="text1"/>
          <w:lang w:eastAsia="es-ES"/>
        </w:rPr>
      </w:pPr>
    </w:p>
    <w:p w14:paraId="4D947952" w14:textId="77777777" w:rsidR="000C4F32" w:rsidRDefault="000C4F32" w:rsidP="000C4F32">
      <w:pPr>
        <w:spacing w:line="240" w:lineRule="auto"/>
        <w:rPr>
          <w:rFonts w:ascii="Arial" w:eastAsia="Times New Roman" w:hAnsi="Arial" w:cs="Arial"/>
          <w:color w:val="000000" w:themeColor="text1"/>
          <w:lang w:eastAsia="es-ES"/>
        </w:rPr>
      </w:pPr>
    </w:p>
    <w:p w14:paraId="7D3E0033" w14:textId="77777777" w:rsidR="000C4F32" w:rsidRDefault="000C4F32" w:rsidP="000C4F32">
      <w:pPr>
        <w:spacing w:line="240" w:lineRule="auto"/>
        <w:rPr>
          <w:rFonts w:ascii="Arial" w:eastAsia="Times New Roman" w:hAnsi="Arial" w:cs="Arial"/>
          <w:color w:val="000000" w:themeColor="text1"/>
          <w:lang w:eastAsia="es-ES"/>
        </w:rPr>
      </w:pPr>
    </w:p>
    <w:p w14:paraId="1C0D9E83" w14:textId="77777777" w:rsidR="000C4F32" w:rsidRDefault="000C4F32" w:rsidP="000C4F32">
      <w:pPr>
        <w:spacing w:line="240" w:lineRule="auto"/>
        <w:rPr>
          <w:rFonts w:ascii="Arial" w:eastAsia="Times New Roman" w:hAnsi="Arial" w:cs="Arial"/>
          <w:color w:val="000000" w:themeColor="text1"/>
          <w:lang w:eastAsia="es-ES"/>
        </w:rPr>
      </w:pPr>
    </w:p>
    <w:p w14:paraId="3858F1A2" w14:textId="77777777" w:rsidR="000C4F32" w:rsidRDefault="000C4F32" w:rsidP="000C4F32">
      <w:pPr>
        <w:spacing w:line="240" w:lineRule="auto"/>
        <w:rPr>
          <w:rFonts w:ascii="Arial" w:eastAsia="Times New Roman" w:hAnsi="Arial" w:cs="Arial"/>
          <w:color w:val="000000" w:themeColor="text1"/>
          <w:lang w:eastAsia="es-ES"/>
        </w:rPr>
      </w:pPr>
    </w:p>
    <w:p w14:paraId="30EF936E" w14:textId="77777777" w:rsidR="000C4F32" w:rsidRDefault="000C4F32" w:rsidP="000C4F32">
      <w:pPr>
        <w:spacing w:line="240" w:lineRule="auto"/>
        <w:rPr>
          <w:rFonts w:ascii="Arial" w:eastAsia="Times New Roman" w:hAnsi="Arial" w:cs="Arial"/>
          <w:color w:val="000000" w:themeColor="text1"/>
          <w:lang w:eastAsia="es-ES"/>
        </w:rPr>
      </w:pPr>
    </w:p>
    <w:p w14:paraId="483DF434" w14:textId="77777777" w:rsidR="000C4F32" w:rsidRDefault="000C4F32" w:rsidP="000C4F32">
      <w:pPr>
        <w:spacing w:line="240" w:lineRule="auto"/>
        <w:rPr>
          <w:rFonts w:ascii="Arial" w:eastAsia="Times New Roman" w:hAnsi="Arial" w:cs="Arial"/>
          <w:color w:val="000000" w:themeColor="text1"/>
          <w:lang w:eastAsia="es-ES"/>
        </w:rPr>
      </w:pPr>
    </w:p>
    <w:p w14:paraId="05F6A685" w14:textId="77777777" w:rsidR="000C4F32" w:rsidRDefault="000C4F32" w:rsidP="000C4F32">
      <w:pPr>
        <w:spacing w:line="240" w:lineRule="auto"/>
        <w:rPr>
          <w:rFonts w:ascii="Arial" w:eastAsia="Times New Roman" w:hAnsi="Arial" w:cs="Arial"/>
          <w:color w:val="000000" w:themeColor="text1"/>
          <w:lang w:eastAsia="es-ES"/>
        </w:rPr>
      </w:pPr>
    </w:p>
    <w:p w14:paraId="6FFC8696" w14:textId="77777777" w:rsidR="000C4F32" w:rsidRDefault="000C4F32" w:rsidP="000C4F32">
      <w:pPr>
        <w:spacing w:line="240" w:lineRule="auto"/>
        <w:rPr>
          <w:rFonts w:ascii="Arial" w:eastAsia="Times New Roman" w:hAnsi="Arial" w:cs="Arial"/>
          <w:color w:val="000000" w:themeColor="text1"/>
          <w:lang w:eastAsia="es-ES"/>
        </w:rPr>
      </w:pPr>
    </w:p>
    <w:p w14:paraId="1057520E" w14:textId="77777777" w:rsidR="000C4F32" w:rsidRDefault="000C4F32" w:rsidP="000C4F32">
      <w:pPr>
        <w:spacing w:line="240" w:lineRule="auto"/>
        <w:rPr>
          <w:rFonts w:ascii="Arial" w:eastAsia="Times New Roman" w:hAnsi="Arial" w:cs="Arial"/>
          <w:color w:val="000000" w:themeColor="text1"/>
          <w:lang w:eastAsia="es-ES"/>
        </w:rPr>
      </w:pPr>
    </w:p>
    <w:p w14:paraId="01E0DF0A" w14:textId="77777777" w:rsidR="000C4F32" w:rsidRDefault="000C4F32" w:rsidP="000C4F32">
      <w:pPr>
        <w:spacing w:line="240" w:lineRule="auto"/>
        <w:ind w:firstLine="708"/>
        <w:jc w:val="center"/>
        <w:rPr>
          <w:rFonts w:ascii="Arial" w:hAnsi="Arial" w:cs="Arial"/>
          <w:b/>
          <w:sz w:val="32"/>
          <w:szCs w:val="32"/>
        </w:rPr>
      </w:pPr>
      <w:r>
        <w:rPr>
          <w:rFonts w:ascii="Arial" w:hAnsi="Arial" w:cs="Arial"/>
          <w:b/>
          <w:sz w:val="32"/>
          <w:szCs w:val="32"/>
        </w:rPr>
        <w:lastRenderedPageBreak/>
        <w:t>ORDEN DE PAGO</w:t>
      </w:r>
    </w:p>
    <w:p w14:paraId="2AD933A3" w14:textId="1AF54EB9" w:rsidR="000C4F32" w:rsidRDefault="000C4F32" w:rsidP="000C4F32">
      <w:pPr>
        <w:spacing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sidRPr="00C53F88">
        <w:rPr>
          <w:rFonts w:ascii="Arial" w:hAnsi="Arial" w:cs="Arial"/>
          <w:sz w:val="28"/>
          <w:szCs w:val="28"/>
        </w:rPr>
        <w:t>OM</w:t>
      </w:r>
      <w:proofErr w:type="spellEnd"/>
      <w:r w:rsidRPr="00C53F88">
        <w:rPr>
          <w:rFonts w:ascii="Arial" w:hAnsi="Arial" w:cs="Arial"/>
          <w:sz w:val="28"/>
          <w:szCs w:val="28"/>
        </w:rPr>
        <w:t>-6</w:t>
      </w:r>
      <w:r>
        <w:rPr>
          <w:rFonts w:ascii="Arial" w:hAnsi="Arial" w:cs="Arial"/>
          <w:sz w:val="28"/>
          <w:szCs w:val="28"/>
        </w:rPr>
        <w:t>8</w:t>
      </w:r>
      <w:r w:rsidRPr="00C53F88">
        <w:rPr>
          <w:rFonts w:ascii="Arial" w:hAnsi="Arial" w:cs="Arial"/>
          <w:sz w:val="28"/>
          <w:szCs w:val="28"/>
        </w:rPr>
        <w:t>/2024</w:t>
      </w:r>
    </w:p>
    <w:p w14:paraId="699EC61D" w14:textId="77777777" w:rsidR="000C4F32" w:rsidRDefault="000C4F32" w:rsidP="000C4F32">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0C4F32" w14:paraId="55A3F8D0" w14:textId="77777777" w:rsidTr="00E31BAB">
        <w:tc>
          <w:tcPr>
            <w:tcW w:w="8956" w:type="dxa"/>
            <w:gridSpan w:val="2"/>
          </w:tcPr>
          <w:p w14:paraId="0B232579" w14:textId="77777777" w:rsidR="000C4F32" w:rsidRDefault="000C4F32" w:rsidP="00E31BAB">
            <w:pPr>
              <w:spacing w:line="240" w:lineRule="auto"/>
              <w:jc w:val="center"/>
              <w:rPr>
                <w:rFonts w:ascii="Arial" w:hAnsi="Arial" w:cs="Arial"/>
              </w:rPr>
            </w:pPr>
            <w:r>
              <w:rPr>
                <w:rFonts w:ascii="Arial" w:hAnsi="Arial" w:cs="Arial"/>
                <w:noProof/>
              </w:rPr>
              <w:drawing>
                <wp:inline distT="0" distB="0" distL="0" distR="0" wp14:anchorId="0D2BDD6B" wp14:editId="66DA1D19">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5E614BC0" w14:textId="77777777" w:rsidR="000C4F32" w:rsidRDefault="000C4F32" w:rsidP="00E31BAB">
            <w:pPr>
              <w:spacing w:line="240" w:lineRule="auto"/>
              <w:rPr>
                <w:rFonts w:ascii="Arial" w:hAnsi="Arial" w:cs="Arial"/>
              </w:rPr>
            </w:pPr>
          </w:p>
        </w:tc>
      </w:tr>
      <w:tr w:rsidR="000C4F32" w14:paraId="15113385" w14:textId="77777777" w:rsidTr="00E31BAB">
        <w:tc>
          <w:tcPr>
            <w:tcW w:w="8956" w:type="dxa"/>
            <w:gridSpan w:val="2"/>
          </w:tcPr>
          <w:p w14:paraId="0E8D2B44" w14:textId="77777777" w:rsidR="000C4F32" w:rsidRDefault="000C4F32" w:rsidP="00E31BAB">
            <w:pPr>
              <w:spacing w:line="240" w:lineRule="auto"/>
              <w:jc w:val="center"/>
              <w:rPr>
                <w:rFonts w:ascii="Arial" w:hAnsi="Arial" w:cs="Arial"/>
                <w:b/>
              </w:rPr>
            </w:pPr>
            <w:r>
              <w:rPr>
                <w:rFonts w:ascii="Arial" w:hAnsi="Arial" w:cs="Arial"/>
                <w:b/>
              </w:rPr>
              <w:t>MUNICIPIO DE TLAJOMULCO DE ZÚÑIGA, JALISCO</w:t>
            </w:r>
          </w:p>
          <w:p w14:paraId="58C1922A" w14:textId="77777777" w:rsidR="000C4F32" w:rsidRDefault="000C4F32" w:rsidP="00E31BAB">
            <w:pPr>
              <w:spacing w:line="240" w:lineRule="auto"/>
              <w:jc w:val="center"/>
              <w:rPr>
                <w:rFonts w:ascii="Arial" w:hAnsi="Arial" w:cs="Arial"/>
              </w:rPr>
            </w:pPr>
            <w:r>
              <w:rPr>
                <w:rFonts w:ascii="Arial" w:hAnsi="Arial" w:cs="Arial"/>
                <w:b/>
              </w:rPr>
              <w:t>DIRECCIÓN DE RECURSOS MATERIALES</w:t>
            </w:r>
          </w:p>
        </w:tc>
      </w:tr>
      <w:tr w:rsidR="000C4F32" w14:paraId="1AF9640E" w14:textId="77777777" w:rsidTr="00E31BAB">
        <w:tc>
          <w:tcPr>
            <w:tcW w:w="8956" w:type="dxa"/>
            <w:gridSpan w:val="2"/>
          </w:tcPr>
          <w:p w14:paraId="4FF23C1F" w14:textId="77777777" w:rsidR="000C4F32" w:rsidRDefault="000C4F32" w:rsidP="00E31BAB">
            <w:pPr>
              <w:spacing w:line="240" w:lineRule="auto"/>
              <w:jc w:val="center"/>
              <w:rPr>
                <w:rFonts w:ascii="Arial" w:hAnsi="Arial" w:cs="Arial"/>
              </w:rPr>
            </w:pPr>
            <w:r>
              <w:rPr>
                <w:rFonts w:ascii="Arial" w:hAnsi="Arial" w:cs="Arial"/>
              </w:rPr>
              <w:t>DATOS DE LICITACIÓN</w:t>
            </w:r>
          </w:p>
        </w:tc>
      </w:tr>
      <w:tr w:rsidR="000C4F32" w14:paraId="0C0073E2" w14:textId="77777777" w:rsidTr="00E31BAB">
        <w:trPr>
          <w:trHeight w:val="234"/>
        </w:trPr>
        <w:tc>
          <w:tcPr>
            <w:tcW w:w="8956" w:type="dxa"/>
            <w:gridSpan w:val="2"/>
          </w:tcPr>
          <w:p w14:paraId="6C802B0D" w14:textId="0C3A8AEF" w:rsidR="000C4F32" w:rsidRDefault="000C4F32" w:rsidP="00E31BAB">
            <w:pPr>
              <w:spacing w:line="240" w:lineRule="auto"/>
              <w:rPr>
                <w:rFonts w:ascii="Arial" w:hAnsi="Arial" w:cs="Arial"/>
                <w:sz w:val="20"/>
                <w:szCs w:val="20"/>
              </w:rPr>
            </w:pPr>
            <w:r>
              <w:rPr>
                <w:rFonts w:ascii="Arial" w:hAnsi="Arial" w:cs="Arial"/>
                <w:sz w:val="20"/>
                <w:szCs w:val="20"/>
              </w:rPr>
              <w:t xml:space="preserve">IMPORTE: </w:t>
            </w:r>
            <w:r w:rsidRPr="003213BC">
              <w:rPr>
                <w:rFonts w:ascii="Arial" w:hAnsi="Arial" w:cs="Arial"/>
                <w:sz w:val="20"/>
                <w:szCs w:val="20"/>
              </w:rPr>
              <w:t>$</w:t>
            </w:r>
            <w:r>
              <w:rPr>
                <w:rFonts w:ascii="Arial" w:hAnsi="Arial" w:cs="Arial"/>
                <w:sz w:val="20"/>
                <w:szCs w:val="20"/>
              </w:rPr>
              <w:t>383</w:t>
            </w:r>
            <w:r w:rsidRPr="003213BC">
              <w:rPr>
                <w:rFonts w:ascii="Arial" w:hAnsi="Arial" w:cs="Arial"/>
                <w:sz w:val="20"/>
                <w:szCs w:val="20"/>
              </w:rPr>
              <w:t xml:space="preserve">.00 </w:t>
            </w:r>
            <w:r>
              <w:rPr>
                <w:rFonts w:ascii="Arial" w:hAnsi="Arial" w:cs="Arial"/>
                <w:sz w:val="20"/>
                <w:szCs w:val="20"/>
              </w:rPr>
              <w:t xml:space="preserve">CON LETRA: </w:t>
            </w:r>
            <w:r>
              <w:rPr>
                <w:rFonts w:ascii="Arial" w:hAnsi="Arial" w:cs="Arial"/>
                <w:sz w:val="20"/>
                <w:szCs w:val="20"/>
              </w:rPr>
              <w:t xml:space="preserve">TRESCIENTOS OCHENTA Y TRES </w:t>
            </w:r>
            <w:r>
              <w:rPr>
                <w:rFonts w:ascii="Arial" w:hAnsi="Arial" w:cs="Arial"/>
                <w:sz w:val="20"/>
                <w:szCs w:val="20"/>
              </w:rPr>
              <w:t>PESOS, 00/100, M. N.</w:t>
            </w:r>
          </w:p>
        </w:tc>
      </w:tr>
      <w:tr w:rsidR="000C4F32" w14:paraId="188B6FB4" w14:textId="77777777" w:rsidTr="00E31BAB">
        <w:trPr>
          <w:trHeight w:val="1662"/>
        </w:trPr>
        <w:tc>
          <w:tcPr>
            <w:tcW w:w="4481" w:type="dxa"/>
          </w:tcPr>
          <w:p w14:paraId="086A56C8" w14:textId="77777777" w:rsidR="000C4F32" w:rsidRDefault="000C4F32" w:rsidP="00E31BAB">
            <w:pPr>
              <w:spacing w:line="240" w:lineRule="auto"/>
              <w:rPr>
                <w:rFonts w:ascii="Arial" w:hAnsi="Arial" w:cs="Arial"/>
              </w:rPr>
            </w:pPr>
          </w:p>
        </w:tc>
        <w:tc>
          <w:tcPr>
            <w:tcW w:w="4475" w:type="dxa"/>
          </w:tcPr>
          <w:p w14:paraId="728FFA8A" w14:textId="4D34BFAB" w:rsidR="000C4F32" w:rsidRDefault="000C4F32" w:rsidP="000C4F32">
            <w:pPr>
              <w:spacing w:line="240" w:lineRule="auto"/>
              <w:ind w:right="88"/>
              <w:rPr>
                <w:rFonts w:ascii="Arial" w:eastAsia="Arial" w:hAnsi="Arial" w:cs="Arial"/>
                <w:b/>
              </w:rPr>
            </w:pPr>
            <w:proofErr w:type="spellStart"/>
            <w:r w:rsidRPr="000C4F32">
              <w:rPr>
                <w:rFonts w:ascii="Arial" w:eastAsia="Arial" w:hAnsi="Arial" w:cs="Arial"/>
                <w:b/>
                <w:bCs/>
              </w:rPr>
              <w:t>OM</w:t>
            </w:r>
            <w:proofErr w:type="spellEnd"/>
            <w:r w:rsidRPr="000C4F32">
              <w:rPr>
                <w:rFonts w:ascii="Arial" w:eastAsia="Arial" w:hAnsi="Arial" w:cs="Arial"/>
                <w:b/>
                <w:bCs/>
              </w:rPr>
              <w:t>-68/2024</w:t>
            </w:r>
            <w:r>
              <w:rPr>
                <w:rFonts w:ascii="Arial" w:eastAsia="Arial" w:hAnsi="Arial" w:cs="Arial"/>
                <w:b/>
                <w:bCs/>
              </w:rPr>
              <w:t xml:space="preserve"> </w:t>
            </w:r>
            <w:r w:rsidRPr="000C4F32">
              <w:rPr>
                <w:rFonts w:ascii="Arial" w:eastAsia="Arial" w:hAnsi="Arial" w:cs="Arial"/>
                <w:b/>
                <w:bCs/>
              </w:rPr>
              <w:t>“ADQUISICIÓN DEL SERVICIO DE ARRENDAMIENTO DE KITS DE TRABAJO PARA LAS ÁREAS DE MOVILIDAD, INSPECCIÓN Y VIGILANCIA PARA EL MUNICIPIO DE TLAJOMULCO DE ZÚÑIGA, JALISCO (ACORTADA)”</w:t>
            </w:r>
          </w:p>
        </w:tc>
      </w:tr>
      <w:tr w:rsidR="000C4F32" w14:paraId="6638DA8A" w14:textId="77777777" w:rsidTr="00E31BAB">
        <w:tc>
          <w:tcPr>
            <w:tcW w:w="8956" w:type="dxa"/>
            <w:gridSpan w:val="2"/>
          </w:tcPr>
          <w:p w14:paraId="384911B3" w14:textId="77777777" w:rsidR="000C4F32" w:rsidRDefault="000C4F32" w:rsidP="00E31BAB">
            <w:pPr>
              <w:spacing w:line="240" w:lineRule="auto"/>
              <w:jc w:val="center"/>
              <w:rPr>
                <w:rFonts w:ascii="Arial" w:hAnsi="Arial" w:cs="Arial"/>
                <w:b/>
              </w:rPr>
            </w:pPr>
            <w:r>
              <w:rPr>
                <w:rFonts w:ascii="Arial" w:hAnsi="Arial" w:cs="Arial"/>
                <w:b/>
              </w:rPr>
              <w:t>DATOS DEL LICITANTE</w:t>
            </w:r>
          </w:p>
        </w:tc>
      </w:tr>
      <w:tr w:rsidR="000C4F32" w14:paraId="5727BEC3" w14:textId="77777777" w:rsidTr="00E31BAB">
        <w:tc>
          <w:tcPr>
            <w:tcW w:w="4481" w:type="dxa"/>
          </w:tcPr>
          <w:p w14:paraId="2E24CA28" w14:textId="77777777" w:rsidR="000C4F32" w:rsidRDefault="000C4F32" w:rsidP="00E31BAB">
            <w:pPr>
              <w:spacing w:line="240" w:lineRule="auto"/>
              <w:rPr>
                <w:rFonts w:ascii="Arial" w:hAnsi="Arial" w:cs="Arial"/>
              </w:rPr>
            </w:pPr>
            <w:r>
              <w:rPr>
                <w:rFonts w:ascii="Arial" w:hAnsi="Arial" w:cs="Arial"/>
              </w:rPr>
              <w:t xml:space="preserve">LICITANTE </w:t>
            </w:r>
          </w:p>
        </w:tc>
        <w:tc>
          <w:tcPr>
            <w:tcW w:w="4475" w:type="dxa"/>
          </w:tcPr>
          <w:p w14:paraId="546C3B32" w14:textId="77777777" w:rsidR="000C4F32" w:rsidRDefault="000C4F32" w:rsidP="00E31BAB">
            <w:pPr>
              <w:spacing w:line="240" w:lineRule="auto"/>
              <w:rPr>
                <w:rFonts w:ascii="Arial" w:hAnsi="Arial" w:cs="Arial"/>
              </w:rPr>
            </w:pPr>
          </w:p>
        </w:tc>
      </w:tr>
      <w:tr w:rsidR="000C4F32" w14:paraId="44757051" w14:textId="77777777" w:rsidTr="00E31BAB">
        <w:tc>
          <w:tcPr>
            <w:tcW w:w="4481" w:type="dxa"/>
          </w:tcPr>
          <w:p w14:paraId="2ACE1143" w14:textId="77777777" w:rsidR="000C4F32" w:rsidRDefault="000C4F32" w:rsidP="00E31BAB">
            <w:pPr>
              <w:spacing w:line="240" w:lineRule="auto"/>
              <w:rPr>
                <w:rFonts w:ascii="Arial" w:hAnsi="Arial" w:cs="Arial"/>
              </w:rPr>
            </w:pPr>
            <w:r>
              <w:rPr>
                <w:rFonts w:ascii="Arial" w:hAnsi="Arial" w:cs="Arial"/>
              </w:rPr>
              <w:t>R. F. C.</w:t>
            </w:r>
          </w:p>
        </w:tc>
        <w:tc>
          <w:tcPr>
            <w:tcW w:w="4475" w:type="dxa"/>
          </w:tcPr>
          <w:p w14:paraId="3E7909B0" w14:textId="77777777" w:rsidR="000C4F32" w:rsidRDefault="000C4F32" w:rsidP="00E31BAB">
            <w:pPr>
              <w:spacing w:line="240" w:lineRule="auto"/>
              <w:rPr>
                <w:rFonts w:ascii="Arial" w:hAnsi="Arial" w:cs="Arial"/>
              </w:rPr>
            </w:pPr>
          </w:p>
        </w:tc>
      </w:tr>
      <w:tr w:rsidR="000C4F32" w14:paraId="4D00B65A" w14:textId="77777777" w:rsidTr="00E31BAB">
        <w:tc>
          <w:tcPr>
            <w:tcW w:w="4481" w:type="dxa"/>
          </w:tcPr>
          <w:p w14:paraId="6862A2EC" w14:textId="77777777" w:rsidR="000C4F32" w:rsidRDefault="000C4F32" w:rsidP="00E31BAB">
            <w:pPr>
              <w:spacing w:line="240" w:lineRule="auto"/>
              <w:rPr>
                <w:rFonts w:ascii="Arial" w:hAnsi="Arial" w:cs="Arial"/>
              </w:rPr>
            </w:pPr>
            <w:r>
              <w:rPr>
                <w:rFonts w:ascii="Arial" w:hAnsi="Arial" w:cs="Arial"/>
              </w:rPr>
              <w:t>NO. DE PROVEEDOR (PARA EL CASO DE CONTAR CON NÚMERO)</w:t>
            </w:r>
          </w:p>
        </w:tc>
        <w:tc>
          <w:tcPr>
            <w:tcW w:w="4475" w:type="dxa"/>
          </w:tcPr>
          <w:p w14:paraId="2B112D39" w14:textId="77777777" w:rsidR="000C4F32" w:rsidRDefault="000C4F32" w:rsidP="00E31BAB">
            <w:pPr>
              <w:tabs>
                <w:tab w:val="left" w:pos="1628"/>
              </w:tabs>
              <w:spacing w:line="240" w:lineRule="auto"/>
              <w:rPr>
                <w:rFonts w:ascii="Arial" w:hAnsi="Arial" w:cs="Arial"/>
              </w:rPr>
            </w:pPr>
          </w:p>
        </w:tc>
      </w:tr>
      <w:tr w:rsidR="000C4F32" w14:paraId="790C3BDE" w14:textId="77777777" w:rsidTr="00E31BAB">
        <w:tc>
          <w:tcPr>
            <w:tcW w:w="4481" w:type="dxa"/>
          </w:tcPr>
          <w:p w14:paraId="2F6081F3" w14:textId="77777777" w:rsidR="000C4F32" w:rsidRDefault="000C4F32" w:rsidP="00E31BAB">
            <w:pPr>
              <w:spacing w:line="240" w:lineRule="auto"/>
              <w:rPr>
                <w:rFonts w:ascii="Arial" w:hAnsi="Arial" w:cs="Arial"/>
              </w:rPr>
            </w:pPr>
            <w:r>
              <w:rPr>
                <w:rFonts w:ascii="Arial" w:hAnsi="Arial" w:cs="Arial"/>
              </w:rPr>
              <w:t>NOMBRE DE REPRESENTANTE</w:t>
            </w:r>
          </w:p>
        </w:tc>
        <w:tc>
          <w:tcPr>
            <w:tcW w:w="4475" w:type="dxa"/>
          </w:tcPr>
          <w:p w14:paraId="2466064B" w14:textId="77777777" w:rsidR="000C4F32" w:rsidRDefault="000C4F32" w:rsidP="00E31BAB">
            <w:pPr>
              <w:spacing w:line="240" w:lineRule="auto"/>
              <w:rPr>
                <w:rFonts w:ascii="Arial" w:hAnsi="Arial" w:cs="Arial"/>
              </w:rPr>
            </w:pPr>
          </w:p>
        </w:tc>
      </w:tr>
      <w:tr w:rsidR="000C4F32" w14:paraId="2CDE1BF6" w14:textId="77777777" w:rsidTr="00E31BAB">
        <w:tc>
          <w:tcPr>
            <w:tcW w:w="4481" w:type="dxa"/>
          </w:tcPr>
          <w:p w14:paraId="65619E92" w14:textId="77777777" w:rsidR="000C4F32" w:rsidRDefault="000C4F32" w:rsidP="00E31BAB">
            <w:pPr>
              <w:spacing w:line="240" w:lineRule="auto"/>
              <w:rPr>
                <w:rFonts w:ascii="Arial" w:hAnsi="Arial" w:cs="Arial"/>
              </w:rPr>
            </w:pPr>
            <w:r>
              <w:rPr>
                <w:rFonts w:ascii="Arial" w:hAnsi="Arial" w:cs="Arial"/>
              </w:rPr>
              <w:t>TELÉFONO CELULAR DE CONTACTO</w:t>
            </w:r>
          </w:p>
        </w:tc>
        <w:tc>
          <w:tcPr>
            <w:tcW w:w="4475" w:type="dxa"/>
          </w:tcPr>
          <w:p w14:paraId="6D0D28AB" w14:textId="77777777" w:rsidR="000C4F32" w:rsidRDefault="000C4F32" w:rsidP="00E31BAB">
            <w:pPr>
              <w:spacing w:line="240" w:lineRule="auto"/>
              <w:rPr>
                <w:rFonts w:ascii="Arial" w:hAnsi="Arial" w:cs="Arial"/>
              </w:rPr>
            </w:pPr>
          </w:p>
        </w:tc>
      </w:tr>
      <w:tr w:rsidR="000C4F32" w14:paraId="22CAFF8C" w14:textId="77777777" w:rsidTr="00E31BAB">
        <w:trPr>
          <w:trHeight w:val="442"/>
        </w:trPr>
        <w:tc>
          <w:tcPr>
            <w:tcW w:w="4481" w:type="dxa"/>
          </w:tcPr>
          <w:p w14:paraId="5FE37F50" w14:textId="77777777" w:rsidR="000C4F32" w:rsidRDefault="000C4F32" w:rsidP="00E31BAB">
            <w:pPr>
              <w:spacing w:line="240" w:lineRule="auto"/>
              <w:rPr>
                <w:rFonts w:ascii="Arial" w:hAnsi="Arial" w:cs="Arial"/>
              </w:rPr>
            </w:pPr>
            <w:r>
              <w:rPr>
                <w:rFonts w:ascii="Arial" w:hAnsi="Arial" w:cs="Arial"/>
              </w:rPr>
              <w:t xml:space="preserve">CORREO ELECTRÓNICO </w:t>
            </w:r>
          </w:p>
        </w:tc>
        <w:tc>
          <w:tcPr>
            <w:tcW w:w="4475" w:type="dxa"/>
          </w:tcPr>
          <w:p w14:paraId="3597FCD3" w14:textId="77777777" w:rsidR="000C4F32" w:rsidRDefault="000C4F32" w:rsidP="00E31BAB">
            <w:pPr>
              <w:spacing w:line="240" w:lineRule="auto"/>
              <w:rPr>
                <w:rFonts w:ascii="Arial" w:hAnsi="Arial" w:cs="Arial"/>
              </w:rPr>
            </w:pPr>
          </w:p>
        </w:tc>
      </w:tr>
      <w:tr w:rsidR="000C4F32" w14:paraId="329F57C0" w14:textId="77777777" w:rsidTr="00E31BAB">
        <w:tc>
          <w:tcPr>
            <w:tcW w:w="8956" w:type="dxa"/>
            <w:gridSpan w:val="2"/>
          </w:tcPr>
          <w:p w14:paraId="60BA6FFB" w14:textId="77777777" w:rsidR="000C4F32" w:rsidRDefault="000C4F32" w:rsidP="00E31BAB">
            <w:pPr>
              <w:spacing w:line="240" w:lineRule="auto"/>
              <w:jc w:val="center"/>
              <w:rPr>
                <w:rFonts w:ascii="Arial" w:hAnsi="Arial" w:cs="Arial"/>
              </w:rPr>
            </w:pPr>
          </w:p>
          <w:p w14:paraId="6B66CD04" w14:textId="77777777" w:rsidR="000C4F32" w:rsidRDefault="000C4F32" w:rsidP="00E31BAB">
            <w:pPr>
              <w:spacing w:line="240" w:lineRule="auto"/>
              <w:jc w:val="center"/>
              <w:rPr>
                <w:rFonts w:ascii="Arial" w:hAnsi="Arial" w:cs="Arial"/>
              </w:rPr>
            </w:pPr>
            <w:r>
              <w:rPr>
                <w:rFonts w:ascii="Arial" w:hAnsi="Arial" w:cs="Arial"/>
              </w:rPr>
              <w:t>Sello autorización área responsable</w:t>
            </w:r>
          </w:p>
          <w:p w14:paraId="61D414AD" w14:textId="77777777" w:rsidR="000C4F32" w:rsidRDefault="000C4F32" w:rsidP="00E31BAB">
            <w:pPr>
              <w:spacing w:line="240" w:lineRule="auto"/>
              <w:rPr>
                <w:rFonts w:ascii="Arial" w:hAnsi="Arial" w:cs="Arial"/>
              </w:rPr>
            </w:pPr>
          </w:p>
          <w:p w14:paraId="202A255D" w14:textId="77777777" w:rsidR="000C4F32" w:rsidRDefault="000C4F32" w:rsidP="00E31BAB">
            <w:pPr>
              <w:spacing w:line="240" w:lineRule="auto"/>
              <w:rPr>
                <w:rFonts w:ascii="Arial" w:hAnsi="Arial" w:cs="Arial"/>
              </w:rPr>
            </w:pPr>
          </w:p>
          <w:p w14:paraId="0BE82593" w14:textId="77777777" w:rsidR="000C4F32" w:rsidRDefault="000C4F32" w:rsidP="00E31BAB">
            <w:pPr>
              <w:spacing w:line="240" w:lineRule="auto"/>
              <w:rPr>
                <w:rFonts w:ascii="Arial" w:hAnsi="Arial" w:cs="Arial"/>
              </w:rPr>
            </w:pPr>
          </w:p>
          <w:p w14:paraId="63F62223" w14:textId="567ABED7" w:rsidR="000C4F32" w:rsidRPr="008508FF" w:rsidRDefault="000C4F32" w:rsidP="00E31BAB">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 xml:space="preserve">Ing. </w:t>
            </w:r>
            <w:r w:rsidR="00EA28E5" w:rsidRPr="008508FF">
              <w:rPr>
                <w:rFonts w:ascii="Arial" w:eastAsia="Arial" w:hAnsi="Arial" w:cs="Arial"/>
                <w:color w:val="000000"/>
              </w:rPr>
              <w:t>Jos</w:t>
            </w:r>
            <w:r w:rsidR="00EA28E5">
              <w:rPr>
                <w:rFonts w:ascii="Arial" w:eastAsia="Arial" w:hAnsi="Arial" w:cs="Arial"/>
                <w:color w:val="000000"/>
              </w:rPr>
              <w:t>é</w:t>
            </w:r>
            <w:r w:rsidRPr="008508FF">
              <w:rPr>
                <w:rFonts w:ascii="Arial" w:eastAsia="Arial" w:hAnsi="Arial" w:cs="Arial"/>
                <w:color w:val="000000"/>
              </w:rPr>
              <w:t xml:space="preserve"> Rafael </w:t>
            </w:r>
            <w:r w:rsidR="00EA28E5" w:rsidRPr="008508FF">
              <w:rPr>
                <w:rFonts w:ascii="Arial" w:eastAsia="Arial" w:hAnsi="Arial" w:cs="Arial"/>
                <w:color w:val="000000"/>
              </w:rPr>
              <w:t>Martí</w:t>
            </w:r>
            <w:r w:rsidR="00EA28E5">
              <w:rPr>
                <w:rFonts w:ascii="Arial" w:eastAsia="Arial" w:hAnsi="Arial" w:cs="Arial"/>
                <w:color w:val="000000"/>
              </w:rPr>
              <w:t>n</w:t>
            </w:r>
            <w:r w:rsidR="00EA28E5" w:rsidRPr="008508FF">
              <w:rPr>
                <w:rFonts w:ascii="Arial" w:eastAsia="Arial" w:hAnsi="Arial" w:cs="Arial"/>
                <w:color w:val="000000"/>
              </w:rPr>
              <w:t>ez</w:t>
            </w:r>
            <w:r w:rsidRPr="008508FF">
              <w:rPr>
                <w:rFonts w:ascii="Arial" w:eastAsia="Arial" w:hAnsi="Arial" w:cs="Arial"/>
                <w:color w:val="000000"/>
              </w:rPr>
              <w:t xml:space="preserve"> Valencia</w:t>
            </w:r>
          </w:p>
          <w:p w14:paraId="74887938" w14:textId="77777777" w:rsidR="000C4F32" w:rsidRDefault="000C4F32" w:rsidP="00E31BAB">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Director de Recursos Materiales</w:t>
            </w:r>
          </w:p>
        </w:tc>
      </w:tr>
    </w:tbl>
    <w:p w14:paraId="25F624B6" w14:textId="77777777" w:rsidR="000C4F32" w:rsidRDefault="000C4F32" w:rsidP="000C4F32">
      <w:pPr>
        <w:rPr>
          <w:rFonts w:ascii="Arial" w:hAnsi="Arial" w:cs="Arial"/>
        </w:rPr>
      </w:pPr>
    </w:p>
    <w:p w14:paraId="6EEB2A4A" w14:textId="77777777" w:rsidR="000C4F32" w:rsidRDefault="000C4F32" w:rsidP="000C4F32">
      <w:pPr>
        <w:rPr>
          <w:rFonts w:ascii="Arial" w:hAnsi="Arial" w:cs="Arial"/>
        </w:rPr>
      </w:pPr>
    </w:p>
    <w:p w14:paraId="4EC2405C" w14:textId="77777777" w:rsidR="000C4F32" w:rsidRDefault="000C4F32" w:rsidP="000C4F32">
      <w:pPr>
        <w:rPr>
          <w:rFonts w:ascii="Arial" w:hAnsi="Arial" w:cs="Arial"/>
          <w:sz w:val="20"/>
          <w:szCs w:val="20"/>
        </w:rPr>
      </w:pPr>
      <w:r>
        <w:rPr>
          <w:rFonts w:ascii="Arial" w:hAnsi="Arial" w:cs="Arial"/>
          <w:sz w:val="20"/>
          <w:szCs w:val="20"/>
        </w:rPr>
        <w:t>Favor de llenar a máquina o con letra de molde</w:t>
      </w:r>
    </w:p>
    <w:bookmarkEnd w:id="5"/>
    <w:p w14:paraId="5BDE267B" w14:textId="77777777" w:rsidR="000C0824" w:rsidRDefault="000C0824" w:rsidP="005D7F27">
      <w:pPr>
        <w:spacing w:line="240" w:lineRule="auto"/>
        <w:rPr>
          <w:rFonts w:ascii="Arial" w:eastAsia="Times New Roman" w:hAnsi="Arial" w:cs="Arial"/>
          <w:color w:val="000000" w:themeColor="text1"/>
          <w:lang w:eastAsia="es-ES"/>
        </w:rPr>
      </w:pPr>
    </w:p>
    <w:sectPr w:rsidR="000C0824">
      <w:headerReference w:type="default" r:id="rId12"/>
      <w:footerReference w:type="default" r:id="rId13"/>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B572C" w14:textId="77777777" w:rsidR="005E4B96" w:rsidRDefault="005E4B96">
      <w:pPr>
        <w:spacing w:line="240" w:lineRule="auto"/>
      </w:pPr>
      <w:r>
        <w:separator/>
      </w:r>
    </w:p>
  </w:endnote>
  <w:endnote w:type="continuationSeparator" w:id="0">
    <w:p w14:paraId="5299C888" w14:textId="77777777" w:rsidR="005E4B96" w:rsidRDefault="005E4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HPSimplifie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161016"/>
      <w:docPartObj>
        <w:docPartGallery w:val="Page Numbers (Bottom of Page)"/>
        <w:docPartUnique/>
      </w:docPartObj>
    </w:sdtPr>
    <w:sdtContent>
      <w:p w14:paraId="15459452" w14:textId="2B895644" w:rsidR="009F5CE5" w:rsidRDefault="009F5CE5">
        <w:pPr>
          <w:pStyle w:val="Piedepgina"/>
          <w:jc w:val="right"/>
        </w:pPr>
        <w:r>
          <w:fldChar w:fldCharType="begin"/>
        </w:r>
        <w:r>
          <w:instrText>PAGE   \* MERGEFORMAT</w:instrText>
        </w:r>
        <w:r>
          <w:fldChar w:fldCharType="separate"/>
        </w:r>
        <w:r>
          <w:t>2</w:t>
        </w:r>
        <w:r>
          <w:fldChar w:fldCharType="end"/>
        </w:r>
      </w:p>
    </w:sdtContent>
  </w:sdt>
  <w:p w14:paraId="166AC48D" w14:textId="49749694" w:rsidR="002E7E05" w:rsidRDefault="002E7E05" w:rsidP="009F5CE5">
    <w:pPr>
      <w:tabs>
        <w:tab w:val="center" w:pos="4252"/>
        <w:tab w:val="right" w:pos="8504"/>
      </w:tabs>
      <w:spacing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E3287" w14:textId="77777777" w:rsidR="005E4B96" w:rsidRDefault="005E4B96">
      <w:r>
        <w:separator/>
      </w:r>
    </w:p>
  </w:footnote>
  <w:footnote w:type="continuationSeparator" w:id="0">
    <w:p w14:paraId="3922A5A0" w14:textId="77777777" w:rsidR="005E4B96" w:rsidRDefault="005E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8167" w14:textId="77777777" w:rsidR="002E7E05" w:rsidRDefault="002E7E05">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75BEFA92" w14:textId="77777777" w:rsidR="002E7E05" w:rsidRDefault="002E7E05">
    <w:pPr>
      <w:tabs>
        <w:tab w:val="center" w:pos="4252"/>
        <w:tab w:val="right" w:pos="8504"/>
      </w:tabs>
      <w:spacing w:line="240" w:lineRule="auto"/>
      <w:rPr>
        <w:rFonts w:ascii="Times New Roman" w:eastAsia="Times New Roman" w:hAnsi="Times New Roman" w:cs="Times New Roman"/>
        <w:color w:val="000000"/>
        <w:sz w:val="24"/>
        <w:szCs w:val="24"/>
      </w:rPr>
    </w:pPr>
  </w:p>
  <w:p w14:paraId="3A9FAF0C" w14:textId="77777777" w:rsidR="002E7E05" w:rsidRDefault="002E7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CB5C21C8"/>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Symbol" w:hAnsi="Symbol" w:cs="Symbol"/>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036313AE"/>
    <w:multiLevelType w:val="hybridMultilevel"/>
    <w:tmpl w:val="51CC5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7"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8"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9"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1"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25A56810"/>
    <w:multiLevelType w:val="hybridMultilevel"/>
    <w:tmpl w:val="D564E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5" w15:restartNumberingAfterBreak="0">
    <w:nsid w:val="33F21438"/>
    <w:multiLevelType w:val="hybridMultilevel"/>
    <w:tmpl w:val="1174D26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7"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28" w15:restartNumberingAfterBreak="0">
    <w:nsid w:val="3C472DFD"/>
    <w:multiLevelType w:val="hybridMultilevel"/>
    <w:tmpl w:val="DAB047F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31" w15:restartNumberingAfterBreak="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3"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4"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5"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6"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7" w15:restartNumberingAfterBreak="0">
    <w:nsid w:val="67E91EFB"/>
    <w:multiLevelType w:val="hybridMultilevel"/>
    <w:tmpl w:val="C97635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EB725C"/>
    <w:multiLevelType w:val="hybridMultilevel"/>
    <w:tmpl w:val="CEC636FE"/>
    <w:lvl w:ilvl="0" w:tplc="40DCC456">
      <w:start w:val="2"/>
      <w:numFmt w:val="decimal"/>
      <w:lvlText w:val="%1)"/>
      <w:lvlJc w:val="left"/>
      <w:pPr>
        <w:ind w:left="922" w:hanging="360"/>
      </w:pPr>
      <w:rPr>
        <w:rFonts w:hint="default"/>
        <w:u w:val="thick"/>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39"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40"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41" w15:restartNumberingAfterBreak="0">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CD4105"/>
    <w:multiLevelType w:val="hybridMultilevel"/>
    <w:tmpl w:val="0ED42244"/>
    <w:lvl w:ilvl="0" w:tplc="080A0001">
      <w:start w:val="1"/>
      <w:numFmt w:val="bullet"/>
      <w:lvlText w:val=""/>
      <w:lvlJc w:val="left"/>
      <w:pPr>
        <w:ind w:left="3478" w:hanging="360"/>
      </w:pPr>
      <w:rPr>
        <w:rFonts w:ascii="Symbol" w:hAnsi="Symbol" w:hint="default"/>
        <w:b/>
        <w:sz w:val="22"/>
        <w:szCs w:val="22"/>
      </w:rPr>
    </w:lvl>
    <w:lvl w:ilvl="1" w:tplc="080A0001">
      <w:start w:val="1"/>
      <w:numFmt w:val="bullet"/>
      <w:lvlText w:val=""/>
      <w:lvlJc w:val="left"/>
      <w:pPr>
        <w:ind w:left="4198" w:hanging="360"/>
      </w:pPr>
      <w:rPr>
        <w:rFonts w:ascii="Symbol" w:hAnsi="Symbol" w:hint="default"/>
        <w:b/>
        <w:color w:val="000000"/>
      </w:rPr>
    </w:lvl>
    <w:lvl w:ilvl="2" w:tplc="080A001B">
      <w:start w:val="1"/>
      <w:numFmt w:val="lowerRoman"/>
      <w:lvlText w:val="%3."/>
      <w:lvlJc w:val="right"/>
      <w:pPr>
        <w:ind w:left="4918" w:hanging="180"/>
      </w:pPr>
    </w:lvl>
    <w:lvl w:ilvl="3" w:tplc="080A000F" w:tentative="1">
      <w:start w:val="1"/>
      <w:numFmt w:val="decimal"/>
      <w:lvlText w:val="%4."/>
      <w:lvlJc w:val="left"/>
      <w:pPr>
        <w:ind w:left="5638" w:hanging="360"/>
      </w:pPr>
    </w:lvl>
    <w:lvl w:ilvl="4" w:tplc="080A0019" w:tentative="1">
      <w:start w:val="1"/>
      <w:numFmt w:val="lowerLetter"/>
      <w:lvlText w:val="%5."/>
      <w:lvlJc w:val="left"/>
      <w:pPr>
        <w:ind w:left="6358" w:hanging="360"/>
      </w:pPr>
    </w:lvl>
    <w:lvl w:ilvl="5" w:tplc="080A001B" w:tentative="1">
      <w:start w:val="1"/>
      <w:numFmt w:val="lowerRoman"/>
      <w:lvlText w:val="%6."/>
      <w:lvlJc w:val="right"/>
      <w:pPr>
        <w:ind w:left="7078" w:hanging="180"/>
      </w:pPr>
    </w:lvl>
    <w:lvl w:ilvl="6" w:tplc="080A000F" w:tentative="1">
      <w:start w:val="1"/>
      <w:numFmt w:val="decimal"/>
      <w:lvlText w:val="%7."/>
      <w:lvlJc w:val="left"/>
      <w:pPr>
        <w:ind w:left="7798" w:hanging="360"/>
      </w:pPr>
    </w:lvl>
    <w:lvl w:ilvl="7" w:tplc="080A0019" w:tentative="1">
      <w:start w:val="1"/>
      <w:numFmt w:val="lowerLetter"/>
      <w:lvlText w:val="%8."/>
      <w:lvlJc w:val="left"/>
      <w:pPr>
        <w:ind w:left="8518" w:hanging="360"/>
      </w:pPr>
    </w:lvl>
    <w:lvl w:ilvl="8" w:tplc="080A001B" w:tentative="1">
      <w:start w:val="1"/>
      <w:numFmt w:val="lowerRoman"/>
      <w:lvlText w:val="%9."/>
      <w:lvlJc w:val="right"/>
      <w:pPr>
        <w:ind w:left="9238" w:hanging="180"/>
      </w:pPr>
    </w:lvl>
  </w:abstractNum>
  <w:abstractNum w:abstractNumId="43"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num w:numId="1" w16cid:durableId="2123187569">
    <w:abstractNumId w:val="33"/>
  </w:num>
  <w:num w:numId="2" w16cid:durableId="1180270494">
    <w:abstractNumId w:val="14"/>
  </w:num>
  <w:num w:numId="3" w16cid:durableId="720901173">
    <w:abstractNumId w:val="24"/>
  </w:num>
  <w:num w:numId="4" w16cid:durableId="527721183">
    <w:abstractNumId w:val="26"/>
  </w:num>
  <w:num w:numId="5" w16cid:durableId="89738435">
    <w:abstractNumId w:val="21"/>
  </w:num>
  <w:num w:numId="6" w16cid:durableId="367923267">
    <w:abstractNumId w:val="16"/>
  </w:num>
  <w:num w:numId="7" w16cid:durableId="277374110">
    <w:abstractNumId w:val="32"/>
  </w:num>
  <w:num w:numId="8" w16cid:durableId="1830294455">
    <w:abstractNumId w:val="20"/>
  </w:num>
  <w:num w:numId="9" w16cid:durableId="15347653">
    <w:abstractNumId w:val="29"/>
  </w:num>
  <w:num w:numId="10" w16cid:durableId="1047878982">
    <w:abstractNumId w:val="43"/>
  </w:num>
  <w:num w:numId="11" w16cid:durableId="1550651688">
    <w:abstractNumId w:val="36"/>
  </w:num>
  <w:num w:numId="12" w16cid:durableId="880097547">
    <w:abstractNumId w:val="17"/>
  </w:num>
  <w:num w:numId="13" w16cid:durableId="2051107221">
    <w:abstractNumId w:val="44"/>
  </w:num>
  <w:num w:numId="14" w16cid:durableId="1997948396">
    <w:abstractNumId w:val="42"/>
  </w:num>
  <w:num w:numId="15" w16cid:durableId="2144694561">
    <w:abstractNumId w:val="19"/>
  </w:num>
  <w:num w:numId="16" w16cid:durableId="1152217250">
    <w:abstractNumId w:val="40"/>
  </w:num>
  <w:num w:numId="17" w16cid:durableId="1964268926">
    <w:abstractNumId w:val="35"/>
  </w:num>
  <w:num w:numId="18" w16cid:durableId="159001647">
    <w:abstractNumId w:val="34"/>
  </w:num>
  <w:num w:numId="19" w16cid:durableId="1034041001">
    <w:abstractNumId w:val="18"/>
  </w:num>
  <w:num w:numId="20" w16cid:durableId="694962610">
    <w:abstractNumId w:val="39"/>
  </w:num>
  <w:num w:numId="21" w16cid:durableId="1541437367">
    <w:abstractNumId w:val="27"/>
  </w:num>
  <w:num w:numId="22" w16cid:durableId="559629687">
    <w:abstractNumId w:val="10"/>
    <w:lvlOverride w:ilvl="0">
      <w:startOverride w:val="1"/>
    </w:lvlOverride>
  </w:num>
  <w:num w:numId="23" w16cid:durableId="51288673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2285247">
    <w:abstractNumId w:val="38"/>
  </w:num>
  <w:num w:numId="25" w16cid:durableId="266738813">
    <w:abstractNumId w:val="5"/>
  </w:num>
  <w:num w:numId="26" w16cid:durableId="129902116">
    <w:abstractNumId w:val="11"/>
  </w:num>
  <w:num w:numId="27" w16cid:durableId="1191992425">
    <w:abstractNumId w:val="9"/>
  </w:num>
  <w:num w:numId="28" w16cid:durableId="574053358">
    <w:abstractNumId w:val="10"/>
  </w:num>
  <w:num w:numId="29" w16cid:durableId="1521361174">
    <w:abstractNumId w:val="0"/>
  </w:num>
  <w:num w:numId="30" w16cid:durableId="2116517697">
    <w:abstractNumId w:val="1"/>
  </w:num>
  <w:num w:numId="31" w16cid:durableId="340353171">
    <w:abstractNumId w:val="2"/>
  </w:num>
  <w:num w:numId="32" w16cid:durableId="72361866">
    <w:abstractNumId w:val="3"/>
  </w:num>
  <w:num w:numId="33" w16cid:durableId="1636331753">
    <w:abstractNumId w:val="4"/>
  </w:num>
  <w:num w:numId="34" w16cid:durableId="1205673921">
    <w:abstractNumId w:val="6"/>
  </w:num>
  <w:num w:numId="35" w16cid:durableId="1553270911">
    <w:abstractNumId w:val="7"/>
  </w:num>
  <w:num w:numId="36" w16cid:durableId="1288393821">
    <w:abstractNumId w:val="8"/>
  </w:num>
  <w:num w:numId="37" w16cid:durableId="236407014">
    <w:abstractNumId w:val="12"/>
  </w:num>
  <w:num w:numId="38" w16cid:durableId="361059268">
    <w:abstractNumId w:val="13"/>
  </w:num>
  <w:num w:numId="39" w16cid:durableId="506988301">
    <w:abstractNumId w:val="41"/>
  </w:num>
  <w:num w:numId="40" w16cid:durableId="2103839801">
    <w:abstractNumId w:val="31"/>
  </w:num>
  <w:num w:numId="41" w16cid:durableId="18940013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66895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6817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4152027">
    <w:abstractNumId w:val="28"/>
  </w:num>
  <w:num w:numId="45" w16cid:durableId="941037916">
    <w:abstractNumId w:val="15"/>
  </w:num>
  <w:num w:numId="46" w16cid:durableId="1511915703">
    <w:abstractNumId w:val="23"/>
  </w:num>
  <w:num w:numId="47" w16cid:durableId="11350301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C26"/>
    <w:rsid w:val="00004B21"/>
    <w:rsid w:val="000102A7"/>
    <w:rsid w:val="000103FF"/>
    <w:rsid w:val="00010BDC"/>
    <w:rsid w:val="0001452A"/>
    <w:rsid w:val="00022314"/>
    <w:rsid w:val="000231FD"/>
    <w:rsid w:val="00032F0A"/>
    <w:rsid w:val="000362CE"/>
    <w:rsid w:val="000412A5"/>
    <w:rsid w:val="0004354F"/>
    <w:rsid w:val="00044B38"/>
    <w:rsid w:val="0004504B"/>
    <w:rsid w:val="00045AF1"/>
    <w:rsid w:val="00046ED5"/>
    <w:rsid w:val="00052083"/>
    <w:rsid w:val="00053413"/>
    <w:rsid w:val="000561CF"/>
    <w:rsid w:val="0006550D"/>
    <w:rsid w:val="00066DDF"/>
    <w:rsid w:val="00067BD3"/>
    <w:rsid w:val="00070438"/>
    <w:rsid w:val="00071093"/>
    <w:rsid w:val="00073E5C"/>
    <w:rsid w:val="00073ED4"/>
    <w:rsid w:val="000810AA"/>
    <w:rsid w:val="0008209F"/>
    <w:rsid w:val="000848AF"/>
    <w:rsid w:val="000851A9"/>
    <w:rsid w:val="000862DD"/>
    <w:rsid w:val="00086382"/>
    <w:rsid w:val="00087681"/>
    <w:rsid w:val="0008778C"/>
    <w:rsid w:val="00087BB1"/>
    <w:rsid w:val="00090E4A"/>
    <w:rsid w:val="00093921"/>
    <w:rsid w:val="0009574D"/>
    <w:rsid w:val="0009698D"/>
    <w:rsid w:val="000969FD"/>
    <w:rsid w:val="0009799F"/>
    <w:rsid w:val="00097BAF"/>
    <w:rsid w:val="000A015D"/>
    <w:rsid w:val="000A1292"/>
    <w:rsid w:val="000A2685"/>
    <w:rsid w:val="000A56ED"/>
    <w:rsid w:val="000A798F"/>
    <w:rsid w:val="000B09A8"/>
    <w:rsid w:val="000B0D64"/>
    <w:rsid w:val="000B37C6"/>
    <w:rsid w:val="000B5921"/>
    <w:rsid w:val="000B633E"/>
    <w:rsid w:val="000C0824"/>
    <w:rsid w:val="000C4BE9"/>
    <w:rsid w:val="000C4F32"/>
    <w:rsid w:val="000D2344"/>
    <w:rsid w:val="000D35EA"/>
    <w:rsid w:val="000D76BC"/>
    <w:rsid w:val="000D7E28"/>
    <w:rsid w:val="000F18CF"/>
    <w:rsid w:val="000F1FF1"/>
    <w:rsid w:val="000F2E7D"/>
    <w:rsid w:val="000F37F0"/>
    <w:rsid w:val="000F48E6"/>
    <w:rsid w:val="000F6448"/>
    <w:rsid w:val="000F729B"/>
    <w:rsid w:val="00104A30"/>
    <w:rsid w:val="001068BB"/>
    <w:rsid w:val="0010773B"/>
    <w:rsid w:val="00110C77"/>
    <w:rsid w:val="00113562"/>
    <w:rsid w:val="001135BA"/>
    <w:rsid w:val="00116277"/>
    <w:rsid w:val="00121D73"/>
    <w:rsid w:val="0012726F"/>
    <w:rsid w:val="001301C1"/>
    <w:rsid w:val="00130E60"/>
    <w:rsid w:val="00135E62"/>
    <w:rsid w:val="00140016"/>
    <w:rsid w:val="001419C6"/>
    <w:rsid w:val="00142241"/>
    <w:rsid w:val="00142A86"/>
    <w:rsid w:val="00143430"/>
    <w:rsid w:val="001530E7"/>
    <w:rsid w:val="00154447"/>
    <w:rsid w:val="001566E4"/>
    <w:rsid w:val="00157A40"/>
    <w:rsid w:val="00157F95"/>
    <w:rsid w:val="00160046"/>
    <w:rsid w:val="00160F51"/>
    <w:rsid w:val="001664DA"/>
    <w:rsid w:val="00167384"/>
    <w:rsid w:val="00171518"/>
    <w:rsid w:val="00172A27"/>
    <w:rsid w:val="001736C3"/>
    <w:rsid w:val="001750D4"/>
    <w:rsid w:val="00177B40"/>
    <w:rsid w:val="00180D2B"/>
    <w:rsid w:val="001817A2"/>
    <w:rsid w:val="00185665"/>
    <w:rsid w:val="001868B0"/>
    <w:rsid w:val="0018706C"/>
    <w:rsid w:val="00191322"/>
    <w:rsid w:val="0019612A"/>
    <w:rsid w:val="00196150"/>
    <w:rsid w:val="00197B67"/>
    <w:rsid w:val="001A0461"/>
    <w:rsid w:val="001A2BE9"/>
    <w:rsid w:val="001A3279"/>
    <w:rsid w:val="001A3602"/>
    <w:rsid w:val="001A7295"/>
    <w:rsid w:val="001C34E9"/>
    <w:rsid w:val="001C7542"/>
    <w:rsid w:val="001D0049"/>
    <w:rsid w:val="001D0B63"/>
    <w:rsid w:val="001D24EB"/>
    <w:rsid w:val="001D2A23"/>
    <w:rsid w:val="001D56A1"/>
    <w:rsid w:val="001D5B08"/>
    <w:rsid w:val="001D6865"/>
    <w:rsid w:val="001D6F46"/>
    <w:rsid w:val="001D7BC6"/>
    <w:rsid w:val="001E3216"/>
    <w:rsid w:val="001E3F12"/>
    <w:rsid w:val="001E530D"/>
    <w:rsid w:val="001E6413"/>
    <w:rsid w:val="001E7283"/>
    <w:rsid w:val="001E79D3"/>
    <w:rsid w:val="001E7C67"/>
    <w:rsid w:val="001F03D4"/>
    <w:rsid w:val="001F35DF"/>
    <w:rsid w:val="00200F3E"/>
    <w:rsid w:val="002012BE"/>
    <w:rsid w:val="00204411"/>
    <w:rsid w:val="0020470D"/>
    <w:rsid w:val="00204A8F"/>
    <w:rsid w:val="00204F64"/>
    <w:rsid w:val="00205147"/>
    <w:rsid w:val="00205E09"/>
    <w:rsid w:val="00206F89"/>
    <w:rsid w:val="00207F3F"/>
    <w:rsid w:val="0021253E"/>
    <w:rsid w:val="00213C6B"/>
    <w:rsid w:val="002201BB"/>
    <w:rsid w:val="00220257"/>
    <w:rsid w:val="0022730C"/>
    <w:rsid w:val="00227ECC"/>
    <w:rsid w:val="00235CEF"/>
    <w:rsid w:val="00240817"/>
    <w:rsid w:val="00243B3D"/>
    <w:rsid w:val="00244803"/>
    <w:rsid w:val="002454AE"/>
    <w:rsid w:val="00245610"/>
    <w:rsid w:val="00246250"/>
    <w:rsid w:val="0025145D"/>
    <w:rsid w:val="0025168A"/>
    <w:rsid w:val="00251B8E"/>
    <w:rsid w:val="0025719C"/>
    <w:rsid w:val="00260BA5"/>
    <w:rsid w:val="00263EEE"/>
    <w:rsid w:val="00263F47"/>
    <w:rsid w:val="002649E8"/>
    <w:rsid w:val="00264A90"/>
    <w:rsid w:val="002656F0"/>
    <w:rsid w:val="002660C7"/>
    <w:rsid w:val="00277750"/>
    <w:rsid w:val="00277E9A"/>
    <w:rsid w:val="00281ABF"/>
    <w:rsid w:val="00284EBD"/>
    <w:rsid w:val="0028521C"/>
    <w:rsid w:val="00290C73"/>
    <w:rsid w:val="00294B90"/>
    <w:rsid w:val="002A00E3"/>
    <w:rsid w:val="002A384D"/>
    <w:rsid w:val="002A56F2"/>
    <w:rsid w:val="002A6CC2"/>
    <w:rsid w:val="002B1526"/>
    <w:rsid w:val="002B2214"/>
    <w:rsid w:val="002B5964"/>
    <w:rsid w:val="002B753B"/>
    <w:rsid w:val="002C5A50"/>
    <w:rsid w:val="002C7D85"/>
    <w:rsid w:val="002D0AB2"/>
    <w:rsid w:val="002D2459"/>
    <w:rsid w:val="002D3A73"/>
    <w:rsid w:val="002D6DD1"/>
    <w:rsid w:val="002E4120"/>
    <w:rsid w:val="002E4CEE"/>
    <w:rsid w:val="002E7E05"/>
    <w:rsid w:val="002F01C7"/>
    <w:rsid w:val="002F241C"/>
    <w:rsid w:val="002F4AD4"/>
    <w:rsid w:val="002F6275"/>
    <w:rsid w:val="0031007A"/>
    <w:rsid w:val="0032166B"/>
    <w:rsid w:val="003238E3"/>
    <w:rsid w:val="00323992"/>
    <w:rsid w:val="00325474"/>
    <w:rsid w:val="00326A3A"/>
    <w:rsid w:val="003274C0"/>
    <w:rsid w:val="003302CE"/>
    <w:rsid w:val="00332BAF"/>
    <w:rsid w:val="003378EF"/>
    <w:rsid w:val="0034354D"/>
    <w:rsid w:val="00346D5D"/>
    <w:rsid w:val="00347E14"/>
    <w:rsid w:val="00350DB6"/>
    <w:rsid w:val="003513AC"/>
    <w:rsid w:val="00355C37"/>
    <w:rsid w:val="00356E19"/>
    <w:rsid w:val="00360E04"/>
    <w:rsid w:val="00365542"/>
    <w:rsid w:val="00365B30"/>
    <w:rsid w:val="00370678"/>
    <w:rsid w:val="00371CB1"/>
    <w:rsid w:val="00380677"/>
    <w:rsid w:val="003809EA"/>
    <w:rsid w:val="0038186D"/>
    <w:rsid w:val="003842D8"/>
    <w:rsid w:val="00384B0E"/>
    <w:rsid w:val="0039143B"/>
    <w:rsid w:val="00394146"/>
    <w:rsid w:val="00394374"/>
    <w:rsid w:val="00394A9D"/>
    <w:rsid w:val="00394B7C"/>
    <w:rsid w:val="00394B8D"/>
    <w:rsid w:val="003976DD"/>
    <w:rsid w:val="003A3AB9"/>
    <w:rsid w:val="003B016A"/>
    <w:rsid w:val="003B1914"/>
    <w:rsid w:val="003B1F5C"/>
    <w:rsid w:val="003B37A9"/>
    <w:rsid w:val="003B5BD3"/>
    <w:rsid w:val="003B7596"/>
    <w:rsid w:val="003C07B9"/>
    <w:rsid w:val="003D3C96"/>
    <w:rsid w:val="003D4A66"/>
    <w:rsid w:val="003E1E0A"/>
    <w:rsid w:val="003E7D58"/>
    <w:rsid w:val="003F2272"/>
    <w:rsid w:val="003F3D2D"/>
    <w:rsid w:val="003F6B40"/>
    <w:rsid w:val="00401E6B"/>
    <w:rsid w:val="004034FD"/>
    <w:rsid w:val="0040486B"/>
    <w:rsid w:val="00405EAA"/>
    <w:rsid w:val="004063D7"/>
    <w:rsid w:val="00411C37"/>
    <w:rsid w:val="0041398C"/>
    <w:rsid w:val="004213A2"/>
    <w:rsid w:val="004223BD"/>
    <w:rsid w:val="00425286"/>
    <w:rsid w:val="00426BB4"/>
    <w:rsid w:val="00430D72"/>
    <w:rsid w:val="00433930"/>
    <w:rsid w:val="004374A6"/>
    <w:rsid w:val="00437D53"/>
    <w:rsid w:val="00461134"/>
    <w:rsid w:val="0046324E"/>
    <w:rsid w:val="004645AD"/>
    <w:rsid w:val="0046603D"/>
    <w:rsid w:val="0046624F"/>
    <w:rsid w:val="00467F69"/>
    <w:rsid w:val="00472803"/>
    <w:rsid w:val="00475100"/>
    <w:rsid w:val="00475A56"/>
    <w:rsid w:val="00475E1F"/>
    <w:rsid w:val="004765CB"/>
    <w:rsid w:val="00477353"/>
    <w:rsid w:val="004815F6"/>
    <w:rsid w:val="0048559F"/>
    <w:rsid w:val="00487B45"/>
    <w:rsid w:val="00490DD4"/>
    <w:rsid w:val="00491EB9"/>
    <w:rsid w:val="00492F02"/>
    <w:rsid w:val="004A0CA7"/>
    <w:rsid w:val="004A0E35"/>
    <w:rsid w:val="004A0E4C"/>
    <w:rsid w:val="004A4633"/>
    <w:rsid w:val="004A4BC4"/>
    <w:rsid w:val="004A5777"/>
    <w:rsid w:val="004B17F2"/>
    <w:rsid w:val="004B2D97"/>
    <w:rsid w:val="004B40C8"/>
    <w:rsid w:val="004B4B53"/>
    <w:rsid w:val="004B5302"/>
    <w:rsid w:val="004B7867"/>
    <w:rsid w:val="004C1B70"/>
    <w:rsid w:val="004C2CB4"/>
    <w:rsid w:val="004C2F5D"/>
    <w:rsid w:val="004D0550"/>
    <w:rsid w:val="004D2558"/>
    <w:rsid w:val="004D71E0"/>
    <w:rsid w:val="004E0773"/>
    <w:rsid w:val="004E077B"/>
    <w:rsid w:val="004E1758"/>
    <w:rsid w:val="004E763F"/>
    <w:rsid w:val="004F0EDF"/>
    <w:rsid w:val="004F0FC9"/>
    <w:rsid w:val="004F3D54"/>
    <w:rsid w:val="004F4B7C"/>
    <w:rsid w:val="004F4D2F"/>
    <w:rsid w:val="0050079F"/>
    <w:rsid w:val="005013C5"/>
    <w:rsid w:val="00501442"/>
    <w:rsid w:val="00507A0C"/>
    <w:rsid w:val="00513CB2"/>
    <w:rsid w:val="00514702"/>
    <w:rsid w:val="005200F9"/>
    <w:rsid w:val="00520895"/>
    <w:rsid w:val="0052146C"/>
    <w:rsid w:val="00525CA2"/>
    <w:rsid w:val="00526902"/>
    <w:rsid w:val="00526D97"/>
    <w:rsid w:val="005334AA"/>
    <w:rsid w:val="005334C3"/>
    <w:rsid w:val="00535FD2"/>
    <w:rsid w:val="00536070"/>
    <w:rsid w:val="00551A16"/>
    <w:rsid w:val="00551ED8"/>
    <w:rsid w:val="005621C8"/>
    <w:rsid w:val="00564DED"/>
    <w:rsid w:val="005670E3"/>
    <w:rsid w:val="0057216C"/>
    <w:rsid w:val="00583156"/>
    <w:rsid w:val="005835A5"/>
    <w:rsid w:val="00591672"/>
    <w:rsid w:val="005948C7"/>
    <w:rsid w:val="005958F6"/>
    <w:rsid w:val="00595DBB"/>
    <w:rsid w:val="005961B4"/>
    <w:rsid w:val="0059793B"/>
    <w:rsid w:val="005A41EF"/>
    <w:rsid w:val="005A5047"/>
    <w:rsid w:val="005A6979"/>
    <w:rsid w:val="005A6BB1"/>
    <w:rsid w:val="005B0893"/>
    <w:rsid w:val="005B13C3"/>
    <w:rsid w:val="005B3616"/>
    <w:rsid w:val="005B45AB"/>
    <w:rsid w:val="005B5F39"/>
    <w:rsid w:val="005B609D"/>
    <w:rsid w:val="005B7A6B"/>
    <w:rsid w:val="005C1AEC"/>
    <w:rsid w:val="005C3BCA"/>
    <w:rsid w:val="005C4769"/>
    <w:rsid w:val="005C6FA3"/>
    <w:rsid w:val="005D548B"/>
    <w:rsid w:val="005D5C50"/>
    <w:rsid w:val="005D6E5A"/>
    <w:rsid w:val="005D724A"/>
    <w:rsid w:val="005D7F27"/>
    <w:rsid w:val="005E4B96"/>
    <w:rsid w:val="005F56A7"/>
    <w:rsid w:val="00601F30"/>
    <w:rsid w:val="00604F47"/>
    <w:rsid w:val="006068E7"/>
    <w:rsid w:val="00606C2E"/>
    <w:rsid w:val="00607814"/>
    <w:rsid w:val="006109BB"/>
    <w:rsid w:val="00613720"/>
    <w:rsid w:val="00613D8D"/>
    <w:rsid w:val="00617F12"/>
    <w:rsid w:val="006210FB"/>
    <w:rsid w:val="00621564"/>
    <w:rsid w:val="006243FA"/>
    <w:rsid w:val="00624BF8"/>
    <w:rsid w:val="0062573A"/>
    <w:rsid w:val="00633A05"/>
    <w:rsid w:val="00636C69"/>
    <w:rsid w:val="00637D4F"/>
    <w:rsid w:val="00650B54"/>
    <w:rsid w:val="0065317D"/>
    <w:rsid w:val="00655CE2"/>
    <w:rsid w:val="00661693"/>
    <w:rsid w:val="0066404A"/>
    <w:rsid w:val="00665C21"/>
    <w:rsid w:val="00671DD9"/>
    <w:rsid w:val="006755EF"/>
    <w:rsid w:val="00677EA9"/>
    <w:rsid w:val="0068073B"/>
    <w:rsid w:val="00680A4D"/>
    <w:rsid w:val="00681E53"/>
    <w:rsid w:val="00683CB3"/>
    <w:rsid w:val="0068498A"/>
    <w:rsid w:val="006908C2"/>
    <w:rsid w:val="006908ED"/>
    <w:rsid w:val="006929A7"/>
    <w:rsid w:val="00697E27"/>
    <w:rsid w:val="006A0DEF"/>
    <w:rsid w:val="006A273B"/>
    <w:rsid w:val="006A4AF2"/>
    <w:rsid w:val="006A50F1"/>
    <w:rsid w:val="006B0E80"/>
    <w:rsid w:val="006B2293"/>
    <w:rsid w:val="006B4904"/>
    <w:rsid w:val="006C51E1"/>
    <w:rsid w:val="006C522E"/>
    <w:rsid w:val="006C60E5"/>
    <w:rsid w:val="006C7296"/>
    <w:rsid w:val="006D0CE7"/>
    <w:rsid w:val="006D1041"/>
    <w:rsid w:val="006D47CB"/>
    <w:rsid w:val="006D7214"/>
    <w:rsid w:val="006E705D"/>
    <w:rsid w:val="00701159"/>
    <w:rsid w:val="00701B0C"/>
    <w:rsid w:val="007058C7"/>
    <w:rsid w:val="0070773D"/>
    <w:rsid w:val="007115B4"/>
    <w:rsid w:val="00711C13"/>
    <w:rsid w:val="00712329"/>
    <w:rsid w:val="007124E0"/>
    <w:rsid w:val="007149A6"/>
    <w:rsid w:val="00715811"/>
    <w:rsid w:val="00716709"/>
    <w:rsid w:val="0071738D"/>
    <w:rsid w:val="007209C6"/>
    <w:rsid w:val="00724461"/>
    <w:rsid w:val="007257F2"/>
    <w:rsid w:val="007277E5"/>
    <w:rsid w:val="00733BB0"/>
    <w:rsid w:val="007370B9"/>
    <w:rsid w:val="0074543E"/>
    <w:rsid w:val="007464DB"/>
    <w:rsid w:val="00746EF8"/>
    <w:rsid w:val="007474E5"/>
    <w:rsid w:val="007503F9"/>
    <w:rsid w:val="007615E5"/>
    <w:rsid w:val="0076216D"/>
    <w:rsid w:val="007643A1"/>
    <w:rsid w:val="00766751"/>
    <w:rsid w:val="0077135B"/>
    <w:rsid w:val="007719C3"/>
    <w:rsid w:val="00772636"/>
    <w:rsid w:val="0078244B"/>
    <w:rsid w:val="007847BD"/>
    <w:rsid w:val="00784EB5"/>
    <w:rsid w:val="00784F7F"/>
    <w:rsid w:val="0078779C"/>
    <w:rsid w:val="00794351"/>
    <w:rsid w:val="007A2687"/>
    <w:rsid w:val="007A3352"/>
    <w:rsid w:val="007A568B"/>
    <w:rsid w:val="007A6465"/>
    <w:rsid w:val="007B4053"/>
    <w:rsid w:val="007B48BB"/>
    <w:rsid w:val="007C1A78"/>
    <w:rsid w:val="007C25B9"/>
    <w:rsid w:val="007C44D4"/>
    <w:rsid w:val="007C4EFC"/>
    <w:rsid w:val="007C684A"/>
    <w:rsid w:val="007C72F3"/>
    <w:rsid w:val="007D2756"/>
    <w:rsid w:val="007D2FB2"/>
    <w:rsid w:val="007D3B96"/>
    <w:rsid w:val="007D40FF"/>
    <w:rsid w:val="007E338C"/>
    <w:rsid w:val="007E374B"/>
    <w:rsid w:val="007E4C4F"/>
    <w:rsid w:val="007F000D"/>
    <w:rsid w:val="007F3249"/>
    <w:rsid w:val="007F383F"/>
    <w:rsid w:val="007F5CE1"/>
    <w:rsid w:val="00805345"/>
    <w:rsid w:val="008079AC"/>
    <w:rsid w:val="00810595"/>
    <w:rsid w:val="00813089"/>
    <w:rsid w:val="00814A57"/>
    <w:rsid w:val="0081533E"/>
    <w:rsid w:val="00815B51"/>
    <w:rsid w:val="00816CCD"/>
    <w:rsid w:val="00816F32"/>
    <w:rsid w:val="00821E14"/>
    <w:rsid w:val="0082783E"/>
    <w:rsid w:val="00827A88"/>
    <w:rsid w:val="00827E13"/>
    <w:rsid w:val="00831816"/>
    <w:rsid w:val="00833DF4"/>
    <w:rsid w:val="00836ADD"/>
    <w:rsid w:val="00840DA2"/>
    <w:rsid w:val="00841F28"/>
    <w:rsid w:val="008455EE"/>
    <w:rsid w:val="0084602A"/>
    <w:rsid w:val="00851284"/>
    <w:rsid w:val="008545D0"/>
    <w:rsid w:val="00856586"/>
    <w:rsid w:val="00856875"/>
    <w:rsid w:val="00856F05"/>
    <w:rsid w:val="00860832"/>
    <w:rsid w:val="00860BBA"/>
    <w:rsid w:val="008657ED"/>
    <w:rsid w:val="008730A3"/>
    <w:rsid w:val="00877A79"/>
    <w:rsid w:val="0088059B"/>
    <w:rsid w:val="00885F5D"/>
    <w:rsid w:val="00886C20"/>
    <w:rsid w:val="008910DA"/>
    <w:rsid w:val="0089202F"/>
    <w:rsid w:val="0089478F"/>
    <w:rsid w:val="008954E7"/>
    <w:rsid w:val="00896B63"/>
    <w:rsid w:val="008A11AD"/>
    <w:rsid w:val="008A50EC"/>
    <w:rsid w:val="008A577F"/>
    <w:rsid w:val="008A64CF"/>
    <w:rsid w:val="008B1ED9"/>
    <w:rsid w:val="008B21F6"/>
    <w:rsid w:val="008B55C8"/>
    <w:rsid w:val="008B6042"/>
    <w:rsid w:val="008B6993"/>
    <w:rsid w:val="008C1A23"/>
    <w:rsid w:val="008D2CE5"/>
    <w:rsid w:val="008D32C0"/>
    <w:rsid w:val="008E2FD1"/>
    <w:rsid w:val="008E3097"/>
    <w:rsid w:val="008E4CCB"/>
    <w:rsid w:val="008F052C"/>
    <w:rsid w:val="008F12E5"/>
    <w:rsid w:val="00900A98"/>
    <w:rsid w:val="00903402"/>
    <w:rsid w:val="00904F36"/>
    <w:rsid w:val="00905391"/>
    <w:rsid w:val="00906A3A"/>
    <w:rsid w:val="00911CF1"/>
    <w:rsid w:val="00911F03"/>
    <w:rsid w:val="00914A4D"/>
    <w:rsid w:val="0091527B"/>
    <w:rsid w:val="00920B3A"/>
    <w:rsid w:val="009220F7"/>
    <w:rsid w:val="00927A3E"/>
    <w:rsid w:val="00930E67"/>
    <w:rsid w:val="00935AB0"/>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57A7"/>
    <w:rsid w:val="00986A13"/>
    <w:rsid w:val="0098710C"/>
    <w:rsid w:val="009871C8"/>
    <w:rsid w:val="0098787D"/>
    <w:rsid w:val="00987C5E"/>
    <w:rsid w:val="00990219"/>
    <w:rsid w:val="0099156C"/>
    <w:rsid w:val="009928C8"/>
    <w:rsid w:val="00992A65"/>
    <w:rsid w:val="009943D2"/>
    <w:rsid w:val="00995F8B"/>
    <w:rsid w:val="009961E7"/>
    <w:rsid w:val="009A0481"/>
    <w:rsid w:val="009A3427"/>
    <w:rsid w:val="009A78D0"/>
    <w:rsid w:val="009B19EE"/>
    <w:rsid w:val="009B300A"/>
    <w:rsid w:val="009B3A6E"/>
    <w:rsid w:val="009B4A79"/>
    <w:rsid w:val="009B4CB3"/>
    <w:rsid w:val="009B5050"/>
    <w:rsid w:val="009B66BB"/>
    <w:rsid w:val="009C5450"/>
    <w:rsid w:val="009C7DBD"/>
    <w:rsid w:val="009D02DE"/>
    <w:rsid w:val="009D078B"/>
    <w:rsid w:val="009D235D"/>
    <w:rsid w:val="009D2C4B"/>
    <w:rsid w:val="009D46A2"/>
    <w:rsid w:val="009D575D"/>
    <w:rsid w:val="009D77C7"/>
    <w:rsid w:val="009E43FD"/>
    <w:rsid w:val="009E47A0"/>
    <w:rsid w:val="009E48E9"/>
    <w:rsid w:val="009E5E1E"/>
    <w:rsid w:val="009E5FA5"/>
    <w:rsid w:val="009E70CF"/>
    <w:rsid w:val="009E7806"/>
    <w:rsid w:val="009F0097"/>
    <w:rsid w:val="009F15D5"/>
    <w:rsid w:val="009F21F7"/>
    <w:rsid w:val="009F287A"/>
    <w:rsid w:val="009F5CE5"/>
    <w:rsid w:val="009F6FD0"/>
    <w:rsid w:val="00A03189"/>
    <w:rsid w:val="00A03379"/>
    <w:rsid w:val="00A03C7B"/>
    <w:rsid w:val="00A05744"/>
    <w:rsid w:val="00A057F8"/>
    <w:rsid w:val="00A135A5"/>
    <w:rsid w:val="00A141CD"/>
    <w:rsid w:val="00A17FA5"/>
    <w:rsid w:val="00A3465B"/>
    <w:rsid w:val="00A36263"/>
    <w:rsid w:val="00A40424"/>
    <w:rsid w:val="00A41BE6"/>
    <w:rsid w:val="00A47A1F"/>
    <w:rsid w:val="00A47C33"/>
    <w:rsid w:val="00A51A65"/>
    <w:rsid w:val="00A5476E"/>
    <w:rsid w:val="00A54BC1"/>
    <w:rsid w:val="00A54FC6"/>
    <w:rsid w:val="00A563E3"/>
    <w:rsid w:val="00A60988"/>
    <w:rsid w:val="00A60D93"/>
    <w:rsid w:val="00A63AE8"/>
    <w:rsid w:val="00A654E2"/>
    <w:rsid w:val="00A666BB"/>
    <w:rsid w:val="00A67018"/>
    <w:rsid w:val="00A85347"/>
    <w:rsid w:val="00A9067A"/>
    <w:rsid w:val="00A9389D"/>
    <w:rsid w:val="00A93E1B"/>
    <w:rsid w:val="00A977C9"/>
    <w:rsid w:val="00AA5FFB"/>
    <w:rsid w:val="00AA62E9"/>
    <w:rsid w:val="00AA6D87"/>
    <w:rsid w:val="00AB4232"/>
    <w:rsid w:val="00AC13ED"/>
    <w:rsid w:val="00AC2130"/>
    <w:rsid w:val="00AC367D"/>
    <w:rsid w:val="00AC36EA"/>
    <w:rsid w:val="00AC3906"/>
    <w:rsid w:val="00AC4EE4"/>
    <w:rsid w:val="00AC64A0"/>
    <w:rsid w:val="00AC7B14"/>
    <w:rsid w:val="00AD0DFC"/>
    <w:rsid w:val="00AD11E1"/>
    <w:rsid w:val="00AD25C9"/>
    <w:rsid w:val="00AD61AD"/>
    <w:rsid w:val="00AD66CC"/>
    <w:rsid w:val="00AE0CE4"/>
    <w:rsid w:val="00AE2BC1"/>
    <w:rsid w:val="00AE5F35"/>
    <w:rsid w:val="00AE5F45"/>
    <w:rsid w:val="00AF4C8F"/>
    <w:rsid w:val="00AF5535"/>
    <w:rsid w:val="00AF79C2"/>
    <w:rsid w:val="00B00163"/>
    <w:rsid w:val="00B007C7"/>
    <w:rsid w:val="00B0127D"/>
    <w:rsid w:val="00B02F48"/>
    <w:rsid w:val="00B10797"/>
    <w:rsid w:val="00B108F0"/>
    <w:rsid w:val="00B10DD7"/>
    <w:rsid w:val="00B1514C"/>
    <w:rsid w:val="00B15BEA"/>
    <w:rsid w:val="00B15CC4"/>
    <w:rsid w:val="00B169B8"/>
    <w:rsid w:val="00B17323"/>
    <w:rsid w:val="00B17D1A"/>
    <w:rsid w:val="00B25ED9"/>
    <w:rsid w:val="00B3043A"/>
    <w:rsid w:val="00B3092F"/>
    <w:rsid w:val="00B31F40"/>
    <w:rsid w:val="00B32297"/>
    <w:rsid w:val="00B372E5"/>
    <w:rsid w:val="00B401DD"/>
    <w:rsid w:val="00B42005"/>
    <w:rsid w:val="00B42D70"/>
    <w:rsid w:val="00B46650"/>
    <w:rsid w:val="00B5418E"/>
    <w:rsid w:val="00B5631A"/>
    <w:rsid w:val="00B56A82"/>
    <w:rsid w:val="00B60765"/>
    <w:rsid w:val="00B611D5"/>
    <w:rsid w:val="00B618E4"/>
    <w:rsid w:val="00B654AC"/>
    <w:rsid w:val="00B765AE"/>
    <w:rsid w:val="00B76B91"/>
    <w:rsid w:val="00B76DF9"/>
    <w:rsid w:val="00B809CE"/>
    <w:rsid w:val="00B82011"/>
    <w:rsid w:val="00B83FA9"/>
    <w:rsid w:val="00B85E92"/>
    <w:rsid w:val="00B861E2"/>
    <w:rsid w:val="00B86A58"/>
    <w:rsid w:val="00B87942"/>
    <w:rsid w:val="00B938D4"/>
    <w:rsid w:val="00B93B49"/>
    <w:rsid w:val="00B94699"/>
    <w:rsid w:val="00B94CFF"/>
    <w:rsid w:val="00B9510B"/>
    <w:rsid w:val="00B95ED0"/>
    <w:rsid w:val="00B972FE"/>
    <w:rsid w:val="00BA015E"/>
    <w:rsid w:val="00BA6CC8"/>
    <w:rsid w:val="00BB308F"/>
    <w:rsid w:val="00BC2333"/>
    <w:rsid w:val="00BC3CC5"/>
    <w:rsid w:val="00BC55B5"/>
    <w:rsid w:val="00BC6729"/>
    <w:rsid w:val="00BD2CAF"/>
    <w:rsid w:val="00BD3E3A"/>
    <w:rsid w:val="00BE12C6"/>
    <w:rsid w:val="00BE1E49"/>
    <w:rsid w:val="00BE35BF"/>
    <w:rsid w:val="00BE41EC"/>
    <w:rsid w:val="00BE571D"/>
    <w:rsid w:val="00BE68B9"/>
    <w:rsid w:val="00C073E6"/>
    <w:rsid w:val="00C152E5"/>
    <w:rsid w:val="00C1537A"/>
    <w:rsid w:val="00C15CB2"/>
    <w:rsid w:val="00C3070D"/>
    <w:rsid w:val="00C32C9E"/>
    <w:rsid w:val="00C339FD"/>
    <w:rsid w:val="00C34CAB"/>
    <w:rsid w:val="00C36272"/>
    <w:rsid w:val="00C41CF1"/>
    <w:rsid w:val="00C41D1E"/>
    <w:rsid w:val="00C42103"/>
    <w:rsid w:val="00C4339E"/>
    <w:rsid w:val="00C44CB7"/>
    <w:rsid w:val="00C46884"/>
    <w:rsid w:val="00C47550"/>
    <w:rsid w:val="00C54012"/>
    <w:rsid w:val="00C54C6F"/>
    <w:rsid w:val="00C577F7"/>
    <w:rsid w:val="00C6080C"/>
    <w:rsid w:val="00C624C4"/>
    <w:rsid w:val="00C630E0"/>
    <w:rsid w:val="00C64F39"/>
    <w:rsid w:val="00C66634"/>
    <w:rsid w:val="00C66EB5"/>
    <w:rsid w:val="00C75A9E"/>
    <w:rsid w:val="00C8027C"/>
    <w:rsid w:val="00C8195E"/>
    <w:rsid w:val="00C8375C"/>
    <w:rsid w:val="00C83BEB"/>
    <w:rsid w:val="00C87DA8"/>
    <w:rsid w:val="00C924E3"/>
    <w:rsid w:val="00C93471"/>
    <w:rsid w:val="00C93BBE"/>
    <w:rsid w:val="00C94B1C"/>
    <w:rsid w:val="00C977FA"/>
    <w:rsid w:val="00CA3442"/>
    <w:rsid w:val="00CA5A0C"/>
    <w:rsid w:val="00CA6BC4"/>
    <w:rsid w:val="00CA7512"/>
    <w:rsid w:val="00CB568D"/>
    <w:rsid w:val="00CC1B29"/>
    <w:rsid w:val="00CC2DC4"/>
    <w:rsid w:val="00CD0AD6"/>
    <w:rsid w:val="00CD1AEC"/>
    <w:rsid w:val="00CD6BB5"/>
    <w:rsid w:val="00CE469C"/>
    <w:rsid w:val="00CE68A8"/>
    <w:rsid w:val="00CE7B7E"/>
    <w:rsid w:val="00CF2CF2"/>
    <w:rsid w:val="00CF5360"/>
    <w:rsid w:val="00CF5E40"/>
    <w:rsid w:val="00D0159D"/>
    <w:rsid w:val="00D04E0A"/>
    <w:rsid w:val="00D06A61"/>
    <w:rsid w:val="00D07411"/>
    <w:rsid w:val="00D12FB9"/>
    <w:rsid w:val="00D13EE8"/>
    <w:rsid w:val="00D1406E"/>
    <w:rsid w:val="00D14A67"/>
    <w:rsid w:val="00D157E0"/>
    <w:rsid w:val="00D20493"/>
    <w:rsid w:val="00D20518"/>
    <w:rsid w:val="00D20583"/>
    <w:rsid w:val="00D20E74"/>
    <w:rsid w:val="00D21CF8"/>
    <w:rsid w:val="00D23BD8"/>
    <w:rsid w:val="00D27B68"/>
    <w:rsid w:val="00D307C2"/>
    <w:rsid w:val="00D32E19"/>
    <w:rsid w:val="00D35E8B"/>
    <w:rsid w:val="00D36AE1"/>
    <w:rsid w:val="00D37F04"/>
    <w:rsid w:val="00D44711"/>
    <w:rsid w:val="00D46355"/>
    <w:rsid w:val="00D4648A"/>
    <w:rsid w:val="00D5009F"/>
    <w:rsid w:val="00D50146"/>
    <w:rsid w:val="00D50B5A"/>
    <w:rsid w:val="00D541B3"/>
    <w:rsid w:val="00D5786B"/>
    <w:rsid w:val="00D601D8"/>
    <w:rsid w:val="00D6291F"/>
    <w:rsid w:val="00D632F1"/>
    <w:rsid w:val="00D6581A"/>
    <w:rsid w:val="00D66347"/>
    <w:rsid w:val="00D75547"/>
    <w:rsid w:val="00D817FA"/>
    <w:rsid w:val="00D82C37"/>
    <w:rsid w:val="00D8418B"/>
    <w:rsid w:val="00D85C37"/>
    <w:rsid w:val="00D86395"/>
    <w:rsid w:val="00D9347F"/>
    <w:rsid w:val="00D958C6"/>
    <w:rsid w:val="00DA2F36"/>
    <w:rsid w:val="00DA499A"/>
    <w:rsid w:val="00DB1CEC"/>
    <w:rsid w:val="00DC5976"/>
    <w:rsid w:val="00DC7112"/>
    <w:rsid w:val="00DD04CC"/>
    <w:rsid w:val="00DE0BF4"/>
    <w:rsid w:val="00DE14FB"/>
    <w:rsid w:val="00DE1F60"/>
    <w:rsid w:val="00DE2A6D"/>
    <w:rsid w:val="00DE5E09"/>
    <w:rsid w:val="00DF128E"/>
    <w:rsid w:val="00DF173A"/>
    <w:rsid w:val="00DF7762"/>
    <w:rsid w:val="00E02B6C"/>
    <w:rsid w:val="00E2290F"/>
    <w:rsid w:val="00E252E3"/>
    <w:rsid w:val="00E257A2"/>
    <w:rsid w:val="00E26560"/>
    <w:rsid w:val="00E27E74"/>
    <w:rsid w:val="00E31DA4"/>
    <w:rsid w:val="00E32A2C"/>
    <w:rsid w:val="00E336E2"/>
    <w:rsid w:val="00E36817"/>
    <w:rsid w:val="00E400BB"/>
    <w:rsid w:val="00E41B5C"/>
    <w:rsid w:val="00E4548F"/>
    <w:rsid w:val="00E5025C"/>
    <w:rsid w:val="00E50C6F"/>
    <w:rsid w:val="00E515B9"/>
    <w:rsid w:val="00E53F65"/>
    <w:rsid w:val="00E574E1"/>
    <w:rsid w:val="00E63E7F"/>
    <w:rsid w:val="00E724A6"/>
    <w:rsid w:val="00E74BCD"/>
    <w:rsid w:val="00E75EDB"/>
    <w:rsid w:val="00E7743E"/>
    <w:rsid w:val="00E808F4"/>
    <w:rsid w:val="00E80B61"/>
    <w:rsid w:val="00E84CD1"/>
    <w:rsid w:val="00E85401"/>
    <w:rsid w:val="00E8657B"/>
    <w:rsid w:val="00E914A6"/>
    <w:rsid w:val="00E96199"/>
    <w:rsid w:val="00E9730B"/>
    <w:rsid w:val="00EA0416"/>
    <w:rsid w:val="00EA28E5"/>
    <w:rsid w:val="00EA63BF"/>
    <w:rsid w:val="00EA7AF0"/>
    <w:rsid w:val="00EB0C5A"/>
    <w:rsid w:val="00EB161B"/>
    <w:rsid w:val="00EB21EC"/>
    <w:rsid w:val="00EB36C1"/>
    <w:rsid w:val="00EB3FED"/>
    <w:rsid w:val="00EB44E1"/>
    <w:rsid w:val="00EC0D71"/>
    <w:rsid w:val="00EC159D"/>
    <w:rsid w:val="00EC15AB"/>
    <w:rsid w:val="00EC1C3B"/>
    <w:rsid w:val="00EC2D03"/>
    <w:rsid w:val="00ED074C"/>
    <w:rsid w:val="00ED3945"/>
    <w:rsid w:val="00EE0C28"/>
    <w:rsid w:val="00EE149D"/>
    <w:rsid w:val="00EE1DD3"/>
    <w:rsid w:val="00EE3113"/>
    <w:rsid w:val="00EE3816"/>
    <w:rsid w:val="00EE7381"/>
    <w:rsid w:val="00EF19F2"/>
    <w:rsid w:val="00EF37CC"/>
    <w:rsid w:val="00EF3D6C"/>
    <w:rsid w:val="00EF48AD"/>
    <w:rsid w:val="00EF4AF1"/>
    <w:rsid w:val="00EF627B"/>
    <w:rsid w:val="00EF62D0"/>
    <w:rsid w:val="00EF79FF"/>
    <w:rsid w:val="00F02374"/>
    <w:rsid w:val="00F070B2"/>
    <w:rsid w:val="00F11BAE"/>
    <w:rsid w:val="00F147CA"/>
    <w:rsid w:val="00F16B66"/>
    <w:rsid w:val="00F16DE3"/>
    <w:rsid w:val="00F20573"/>
    <w:rsid w:val="00F20618"/>
    <w:rsid w:val="00F265E3"/>
    <w:rsid w:val="00F336BF"/>
    <w:rsid w:val="00F42AA3"/>
    <w:rsid w:val="00F46C55"/>
    <w:rsid w:val="00F47809"/>
    <w:rsid w:val="00F54111"/>
    <w:rsid w:val="00F60A00"/>
    <w:rsid w:val="00F61A2F"/>
    <w:rsid w:val="00F64638"/>
    <w:rsid w:val="00F70929"/>
    <w:rsid w:val="00F73ED2"/>
    <w:rsid w:val="00F75B32"/>
    <w:rsid w:val="00F84A7E"/>
    <w:rsid w:val="00F87D3D"/>
    <w:rsid w:val="00F90D83"/>
    <w:rsid w:val="00FA11BE"/>
    <w:rsid w:val="00FB4AAC"/>
    <w:rsid w:val="00FB51FB"/>
    <w:rsid w:val="00FB613A"/>
    <w:rsid w:val="00FB64D7"/>
    <w:rsid w:val="00FB7AB2"/>
    <w:rsid w:val="00FC1D6B"/>
    <w:rsid w:val="00FC51A5"/>
    <w:rsid w:val="00FC65BF"/>
    <w:rsid w:val="00FC7D7D"/>
    <w:rsid w:val="00FD3228"/>
    <w:rsid w:val="00FD3B25"/>
    <w:rsid w:val="00FE1370"/>
    <w:rsid w:val="00FE1B71"/>
    <w:rsid w:val="00FE3E38"/>
    <w:rsid w:val="00FE4CE4"/>
    <w:rsid w:val="00FE64F2"/>
    <w:rsid w:val="00FF52AD"/>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List Paragraph"/>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eGrid81">
    <w:name w:val="Table Grid81"/>
    <w:basedOn w:val="Tablanormal"/>
    <w:next w:val="Tablaconcuadrcula"/>
    <w:uiPriority w:val="39"/>
    <w:rsid w:val="00095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92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23BD8"/>
  </w:style>
  <w:style w:type="table" w:customStyle="1" w:styleId="Tablaconcuadrcula6111">
    <w:name w:val="Tabla con cuadrícula6111"/>
    <w:uiPriority w:val="59"/>
    <w:qFormat/>
    <w:rsid w:val="000C4F3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9344">
      <w:bodyDiv w:val="1"/>
      <w:marLeft w:val="0"/>
      <w:marRight w:val="0"/>
      <w:marTop w:val="0"/>
      <w:marBottom w:val="0"/>
      <w:divBdr>
        <w:top w:val="none" w:sz="0" w:space="0" w:color="auto"/>
        <w:left w:val="none" w:sz="0" w:space="0" w:color="auto"/>
        <w:bottom w:val="none" w:sz="0" w:space="0" w:color="auto"/>
        <w:right w:val="none" w:sz="0" w:space="0" w:color="auto"/>
      </w:divBdr>
    </w:div>
    <w:div w:id="425618578">
      <w:bodyDiv w:val="1"/>
      <w:marLeft w:val="0"/>
      <w:marRight w:val="0"/>
      <w:marTop w:val="0"/>
      <w:marBottom w:val="0"/>
      <w:divBdr>
        <w:top w:val="none" w:sz="0" w:space="0" w:color="auto"/>
        <w:left w:val="none" w:sz="0" w:space="0" w:color="auto"/>
        <w:bottom w:val="none" w:sz="0" w:space="0" w:color="auto"/>
        <w:right w:val="none" w:sz="0" w:space="0" w:color="auto"/>
      </w:divBdr>
    </w:div>
    <w:div w:id="691029641">
      <w:bodyDiv w:val="1"/>
      <w:marLeft w:val="0"/>
      <w:marRight w:val="0"/>
      <w:marTop w:val="0"/>
      <w:marBottom w:val="0"/>
      <w:divBdr>
        <w:top w:val="none" w:sz="0" w:space="0" w:color="auto"/>
        <w:left w:val="none" w:sz="0" w:space="0" w:color="auto"/>
        <w:bottom w:val="none" w:sz="0" w:space="0" w:color="auto"/>
        <w:right w:val="none" w:sz="0" w:space="0" w:color="auto"/>
      </w:divBdr>
    </w:div>
    <w:div w:id="768039466">
      <w:bodyDiv w:val="1"/>
      <w:marLeft w:val="0"/>
      <w:marRight w:val="0"/>
      <w:marTop w:val="0"/>
      <w:marBottom w:val="0"/>
      <w:divBdr>
        <w:top w:val="none" w:sz="0" w:space="0" w:color="auto"/>
        <w:left w:val="none" w:sz="0" w:space="0" w:color="auto"/>
        <w:bottom w:val="none" w:sz="0" w:space="0" w:color="auto"/>
        <w:right w:val="none" w:sz="0" w:space="0" w:color="auto"/>
      </w:divBdr>
    </w:div>
    <w:div w:id="930622012">
      <w:bodyDiv w:val="1"/>
      <w:marLeft w:val="0"/>
      <w:marRight w:val="0"/>
      <w:marTop w:val="0"/>
      <w:marBottom w:val="0"/>
      <w:divBdr>
        <w:top w:val="none" w:sz="0" w:space="0" w:color="auto"/>
        <w:left w:val="none" w:sz="0" w:space="0" w:color="auto"/>
        <w:bottom w:val="none" w:sz="0" w:space="0" w:color="auto"/>
        <w:right w:val="none" w:sz="0" w:space="0" w:color="auto"/>
      </w:divBdr>
    </w:div>
    <w:div w:id="956133826">
      <w:bodyDiv w:val="1"/>
      <w:marLeft w:val="0"/>
      <w:marRight w:val="0"/>
      <w:marTop w:val="0"/>
      <w:marBottom w:val="0"/>
      <w:divBdr>
        <w:top w:val="none" w:sz="0" w:space="0" w:color="auto"/>
        <w:left w:val="none" w:sz="0" w:space="0" w:color="auto"/>
        <w:bottom w:val="none" w:sz="0" w:space="0" w:color="auto"/>
        <w:right w:val="none" w:sz="0" w:space="0" w:color="auto"/>
      </w:divBdr>
      <w:divsChild>
        <w:div w:id="815142089">
          <w:marLeft w:val="0"/>
          <w:marRight w:val="0"/>
          <w:marTop w:val="0"/>
          <w:marBottom w:val="0"/>
          <w:divBdr>
            <w:top w:val="none" w:sz="0" w:space="0" w:color="auto"/>
            <w:left w:val="none" w:sz="0" w:space="0" w:color="auto"/>
            <w:bottom w:val="none" w:sz="0" w:space="0" w:color="auto"/>
            <w:right w:val="none" w:sz="0" w:space="0" w:color="auto"/>
          </w:divBdr>
        </w:div>
        <w:div w:id="2114282802">
          <w:marLeft w:val="0"/>
          <w:marRight w:val="0"/>
          <w:marTop w:val="0"/>
          <w:marBottom w:val="0"/>
          <w:divBdr>
            <w:top w:val="none" w:sz="0" w:space="0" w:color="auto"/>
            <w:left w:val="none" w:sz="0" w:space="0" w:color="auto"/>
            <w:bottom w:val="none" w:sz="0" w:space="0" w:color="auto"/>
            <w:right w:val="none" w:sz="0" w:space="0" w:color="auto"/>
          </w:divBdr>
        </w:div>
      </w:divsChild>
    </w:div>
    <w:div w:id="1009335099">
      <w:bodyDiv w:val="1"/>
      <w:marLeft w:val="0"/>
      <w:marRight w:val="0"/>
      <w:marTop w:val="0"/>
      <w:marBottom w:val="0"/>
      <w:divBdr>
        <w:top w:val="none" w:sz="0" w:space="0" w:color="auto"/>
        <w:left w:val="none" w:sz="0" w:space="0" w:color="auto"/>
        <w:bottom w:val="none" w:sz="0" w:space="0" w:color="auto"/>
        <w:right w:val="none" w:sz="0" w:space="0" w:color="auto"/>
      </w:divBdr>
    </w:div>
    <w:div w:id="1009790663">
      <w:bodyDiv w:val="1"/>
      <w:marLeft w:val="0"/>
      <w:marRight w:val="0"/>
      <w:marTop w:val="0"/>
      <w:marBottom w:val="0"/>
      <w:divBdr>
        <w:top w:val="none" w:sz="0" w:space="0" w:color="auto"/>
        <w:left w:val="none" w:sz="0" w:space="0" w:color="auto"/>
        <w:bottom w:val="none" w:sz="0" w:space="0" w:color="auto"/>
        <w:right w:val="none" w:sz="0" w:space="0" w:color="auto"/>
      </w:divBdr>
      <w:divsChild>
        <w:div w:id="18244115">
          <w:marLeft w:val="0"/>
          <w:marRight w:val="0"/>
          <w:marTop w:val="0"/>
          <w:marBottom w:val="0"/>
          <w:divBdr>
            <w:top w:val="none" w:sz="0" w:space="0" w:color="auto"/>
            <w:left w:val="none" w:sz="0" w:space="0" w:color="auto"/>
            <w:bottom w:val="none" w:sz="0" w:space="0" w:color="auto"/>
            <w:right w:val="none" w:sz="0" w:space="0" w:color="auto"/>
          </w:divBdr>
        </w:div>
        <w:div w:id="370689705">
          <w:marLeft w:val="0"/>
          <w:marRight w:val="0"/>
          <w:marTop w:val="0"/>
          <w:marBottom w:val="0"/>
          <w:divBdr>
            <w:top w:val="none" w:sz="0" w:space="0" w:color="auto"/>
            <w:left w:val="none" w:sz="0" w:space="0" w:color="auto"/>
            <w:bottom w:val="none" w:sz="0" w:space="0" w:color="auto"/>
            <w:right w:val="none" w:sz="0" w:space="0" w:color="auto"/>
          </w:divBdr>
        </w:div>
      </w:divsChild>
    </w:div>
    <w:div w:id="1017123400">
      <w:bodyDiv w:val="1"/>
      <w:marLeft w:val="0"/>
      <w:marRight w:val="0"/>
      <w:marTop w:val="0"/>
      <w:marBottom w:val="0"/>
      <w:divBdr>
        <w:top w:val="none" w:sz="0" w:space="0" w:color="auto"/>
        <w:left w:val="none" w:sz="0" w:space="0" w:color="auto"/>
        <w:bottom w:val="none" w:sz="0" w:space="0" w:color="auto"/>
        <w:right w:val="none" w:sz="0" w:space="0" w:color="auto"/>
      </w:divBdr>
    </w:div>
    <w:div w:id="1237206971">
      <w:bodyDiv w:val="1"/>
      <w:marLeft w:val="0"/>
      <w:marRight w:val="0"/>
      <w:marTop w:val="0"/>
      <w:marBottom w:val="0"/>
      <w:divBdr>
        <w:top w:val="none" w:sz="0" w:space="0" w:color="auto"/>
        <w:left w:val="none" w:sz="0" w:space="0" w:color="auto"/>
        <w:bottom w:val="none" w:sz="0" w:space="0" w:color="auto"/>
        <w:right w:val="none" w:sz="0" w:space="0" w:color="auto"/>
      </w:divBdr>
    </w:div>
    <w:div w:id="1376658031">
      <w:bodyDiv w:val="1"/>
      <w:marLeft w:val="0"/>
      <w:marRight w:val="0"/>
      <w:marTop w:val="0"/>
      <w:marBottom w:val="0"/>
      <w:divBdr>
        <w:top w:val="none" w:sz="0" w:space="0" w:color="auto"/>
        <w:left w:val="none" w:sz="0" w:space="0" w:color="auto"/>
        <w:bottom w:val="none" w:sz="0" w:space="0" w:color="auto"/>
        <w:right w:val="none" w:sz="0" w:space="0" w:color="auto"/>
      </w:divBdr>
    </w:div>
    <w:div w:id="1507132196">
      <w:bodyDiv w:val="1"/>
      <w:marLeft w:val="0"/>
      <w:marRight w:val="0"/>
      <w:marTop w:val="0"/>
      <w:marBottom w:val="0"/>
      <w:divBdr>
        <w:top w:val="none" w:sz="0" w:space="0" w:color="auto"/>
        <w:left w:val="none" w:sz="0" w:space="0" w:color="auto"/>
        <w:bottom w:val="none" w:sz="0" w:space="0" w:color="auto"/>
        <w:right w:val="none" w:sz="0" w:space="0" w:color="auto"/>
      </w:divBdr>
    </w:div>
    <w:div w:id="1520006209">
      <w:bodyDiv w:val="1"/>
      <w:marLeft w:val="0"/>
      <w:marRight w:val="0"/>
      <w:marTop w:val="0"/>
      <w:marBottom w:val="0"/>
      <w:divBdr>
        <w:top w:val="none" w:sz="0" w:space="0" w:color="auto"/>
        <w:left w:val="none" w:sz="0" w:space="0" w:color="auto"/>
        <w:bottom w:val="none" w:sz="0" w:space="0" w:color="auto"/>
        <w:right w:val="none" w:sz="0" w:space="0" w:color="auto"/>
      </w:divBdr>
      <w:divsChild>
        <w:div w:id="1214997830">
          <w:marLeft w:val="0"/>
          <w:marRight w:val="0"/>
          <w:marTop w:val="0"/>
          <w:marBottom w:val="0"/>
          <w:divBdr>
            <w:top w:val="none" w:sz="0" w:space="0" w:color="auto"/>
            <w:left w:val="none" w:sz="0" w:space="0" w:color="auto"/>
            <w:bottom w:val="none" w:sz="0" w:space="0" w:color="auto"/>
            <w:right w:val="none" w:sz="0" w:space="0" w:color="auto"/>
          </w:divBdr>
        </w:div>
        <w:div w:id="1343554740">
          <w:marLeft w:val="0"/>
          <w:marRight w:val="0"/>
          <w:marTop w:val="0"/>
          <w:marBottom w:val="0"/>
          <w:divBdr>
            <w:top w:val="none" w:sz="0" w:space="0" w:color="auto"/>
            <w:left w:val="none" w:sz="0" w:space="0" w:color="auto"/>
            <w:bottom w:val="none" w:sz="0" w:space="0" w:color="auto"/>
            <w:right w:val="none" w:sz="0" w:space="0" w:color="auto"/>
          </w:divBdr>
        </w:div>
      </w:divsChild>
    </w:div>
    <w:div w:id="2103840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2366</Words>
  <Characters>13017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6</cp:revision>
  <cp:lastPrinted>2024-12-12T18:53:00Z</cp:lastPrinted>
  <dcterms:created xsi:type="dcterms:W3CDTF">2024-12-12T18:38:00Z</dcterms:created>
  <dcterms:modified xsi:type="dcterms:W3CDTF">2024-12-12T19:39:00Z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