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7F5DB40C"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5BEC491C" w:rsidR="002E7E05" w:rsidRDefault="004F3FEA">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-65/2024</w:t>
      </w:r>
    </w:p>
    <w:p w14:paraId="63A8A547" w14:textId="7B6F0576" w:rsidR="002E7E05" w:rsidRDefault="001E530D">
      <w:pPr>
        <w:spacing w:line="240" w:lineRule="auto"/>
        <w:ind w:right="622"/>
        <w:jc w:val="center"/>
        <w:rPr>
          <w:rFonts w:ascii="Arial" w:eastAsia="Arial" w:hAnsi="Arial" w:cs="Arial"/>
          <w:b/>
        </w:rPr>
      </w:pPr>
      <w:bookmarkStart w:id="4" w:name="_Hlk133395109"/>
      <w:r>
        <w:rPr>
          <w:rFonts w:ascii="Arial" w:eastAsia="Arial" w:hAnsi="Arial" w:cs="Arial"/>
          <w:b/>
        </w:rPr>
        <w:t>“</w:t>
      </w:r>
      <w:bookmarkStart w:id="5" w:name="_Hlk183780855"/>
      <w:bookmarkEnd w:id="1"/>
      <w:bookmarkEnd w:id="4"/>
      <w:r w:rsidR="00860832">
        <w:rPr>
          <w:rFonts w:ascii="Arial" w:eastAsia="Arial" w:hAnsi="Arial" w:cs="Arial"/>
          <w:b/>
        </w:rPr>
        <w:t xml:space="preserve">ADQUISICIÓN DEL </w:t>
      </w:r>
      <w:r w:rsidR="00E26EC4">
        <w:rPr>
          <w:rFonts w:ascii="Arial" w:eastAsia="Arial" w:hAnsi="Arial" w:cs="Arial"/>
          <w:b/>
        </w:rPr>
        <w:t>SERVICIO DE VALES DE DESPENSA EN MONEDERO ELECTRÓNICO PARA EL GOBIERNO MUNICIPAL</w:t>
      </w:r>
      <w:bookmarkStart w:id="6" w:name="_Hlk182392650"/>
      <w:r w:rsidR="00185665">
        <w:rPr>
          <w:rFonts w:ascii="Arial" w:eastAsia="Arial" w:hAnsi="Arial" w:cs="Arial"/>
          <w:b/>
        </w:rPr>
        <w:t xml:space="preserve"> DE TLAJOMULCO DE ZÚÑIGA, JALISCO</w:t>
      </w:r>
      <w:bookmarkEnd w:id="5"/>
      <w:r w:rsidR="00185665">
        <w:rPr>
          <w:rFonts w:ascii="Arial" w:eastAsia="Arial" w:hAnsi="Arial" w:cs="Arial"/>
          <w:b/>
        </w:rPr>
        <w:t xml:space="preserve"> (ACORTADA)</w:t>
      </w:r>
      <w:bookmarkEnd w:id="6"/>
      <w:r w:rsidR="00185665">
        <w:rPr>
          <w:rFonts w:ascii="Arial" w:eastAsia="Arial" w:hAnsi="Arial" w:cs="Arial"/>
          <w:b/>
        </w:rPr>
        <w:t>”</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55E267A5" w:rsidR="002E7E05" w:rsidRDefault="001E530D">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0127D">
        <w:rPr>
          <w:rFonts w:ascii="Arial" w:eastAsia="Arial" w:hAnsi="Arial" w:cs="Arial"/>
          <w:color w:val="000000"/>
        </w:rPr>
        <w:t>LOCA</w:t>
      </w:r>
      <w:r w:rsidR="00EC1C3B">
        <w:rPr>
          <w:rFonts w:ascii="Arial" w:eastAsia="Arial" w:hAnsi="Arial" w:cs="Arial"/>
          <w:color w:val="000000"/>
        </w:rPr>
        <w:t xml:space="preserve">L </w:t>
      </w:r>
      <w:r>
        <w:rPr>
          <w:rFonts w:ascii="Arial" w:eastAsia="Arial" w:hAnsi="Arial" w:cs="Arial"/>
          <w:color w:val="000000"/>
        </w:rPr>
        <w:t xml:space="preserve">para la </w:t>
      </w:r>
      <w:r>
        <w:rPr>
          <w:rFonts w:ascii="Arial" w:eastAsia="Arial" w:hAnsi="Arial" w:cs="Arial"/>
          <w:b/>
          <w:color w:val="000000"/>
        </w:rPr>
        <w:t>“</w:t>
      </w:r>
      <w:r w:rsidR="00860832">
        <w:rPr>
          <w:rFonts w:ascii="Arial" w:eastAsia="Arial" w:hAnsi="Arial" w:cs="Arial"/>
          <w:b/>
          <w:color w:val="000000"/>
        </w:rPr>
        <w:t xml:space="preserve">ADQUISICIÓN DEL </w:t>
      </w:r>
      <w:r w:rsidR="00E26EC4">
        <w:rPr>
          <w:rFonts w:ascii="Arial" w:eastAsia="Arial" w:hAnsi="Arial" w:cs="Arial"/>
          <w:b/>
          <w:color w:val="000000"/>
        </w:rPr>
        <w:t>SERVICIO DE VALES DE DESPENSA EN MONEDERO ELECTRÓNICO PARA EL GOBIERNO MUNICIPAL</w:t>
      </w:r>
      <w:r w:rsidR="00185665">
        <w:rPr>
          <w:rFonts w:ascii="Arial" w:eastAsia="Arial" w:hAnsi="Arial" w:cs="Arial"/>
          <w:b/>
          <w:color w:val="000000"/>
        </w:rPr>
        <w:t xml:space="preserve">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13523569" w:rsidR="002E7E05" w:rsidRDefault="004F3FEA">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-65/2024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C152E5" w:rsidRDefault="001E530D">
            <w:pPr>
              <w:rPr>
                <w:rFonts w:ascii="Arial" w:eastAsia="Arial" w:hAnsi="Arial" w:cs="Arial"/>
                <w:color w:val="000000"/>
              </w:rPr>
            </w:pPr>
            <w:r w:rsidRPr="00C152E5">
              <w:rPr>
                <w:rFonts w:ascii="Arial" w:eastAsia="Arial" w:hAnsi="Arial" w:cs="Arial"/>
                <w:color w:val="000000"/>
              </w:rPr>
              <w:t>Pago de Derechos de las Bases.</w:t>
            </w:r>
          </w:p>
        </w:tc>
        <w:tc>
          <w:tcPr>
            <w:tcW w:w="4679" w:type="dxa"/>
            <w:shd w:val="clear" w:color="auto" w:fill="auto"/>
          </w:tcPr>
          <w:p w14:paraId="09A4FEAA" w14:textId="3829C6C0" w:rsidR="002E7E05" w:rsidRPr="00C152E5" w:rsidRDefault="0070773D">
            <w:pPr>
              <w:ind w:right="-105"/>
              <w:rPr>
                <w:rFonts w:ascii="Arial" w:eastAsia="Arial" w:hAnsi="Arial" w:cs="Arial"/>
                <w:color w:val="000000"/>
              </w:rPr>
            </w:pPr>
            <w:r w:rsidRPr="00F20573">
              <w:rPr>
                <w:rFonts w:ascii="Arial" w:eastAsia="Arial" w:hAnsi="Arial" w:cs="Arial"/>
                <w:b/>
                <w:color w:val="000000"/>
              </w:rPr>
              <w:t>$383.00</w:t>
            </w:r>
            <w:r w:rsidR="00D82C37" w:rsidRPr="00F20573">
              <w:rPr>
                <w:rFonts w:ascii="Arial" w:eastAsia="Arial" w:hAnsi="Arial" w:cs="Arial"/>
                <w:color w:val="000000"/>
              </w:rPr>
              <w:t xml:space="preserve"> de</w:t>
            </w:r>
            <w:r w:rsidR="00D82C37" w:rsidRPr="00C152E5">
              <w:rPr>
                <w:rFonts w:ascii="Arial" w:eastAsia="Arial" w:hAnsi="Arial" w:cs="Arial"/>
                <w:color w:val="000000"/>
              </w:rPr>
              <w:t xml:space="preserv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034D5650" w:rsidR="002E7E05" w:rsidRDefault="0070773D">
            <w:pPr>
              <w:ind w:right="-105"/>
              <w:rPr>
                <w:rFonts w:ascii="Arial" w:eastAsia="Arial" w:hAnsi="Arial" w:cs="Arial"/>
                <w:color w:val="000000"/>
              </w:rPr>
            </w:pPr>
            <w:r>
              <w:rPr>
                <w:rFonts w:ascii="Arial" w:eastAsia="Arial" w:hAnsi="Arial" w:cs="Arial"/>
                <w:color w:val="000000"/>
              </w:rPr>
              <w:t xml:space="preserve">Jueves </w:t>
            </w:r>
            <w:r w:rsidR="004F3FEA">
              <w:rPr>
                <w:rFonts w:ascii="Arial" w:eastAsia="Arial" w:hAnsi="Arial" w:cs="Arial"/>
                <w:b/>
                <w:bCs/>
                <w:color w:val="000000"/>
              </w:rPr>
              <w:t>05</w:t>
            </w:r>
            <w:r>
              <w:rPr>
                <w:rFonts w:ascii="Arial" w:eastAsia="Arial" w:hAnsi="Arial" w:cs="Arial"/>
                <w:b/>
                <w:bCs/>
                <w:color w:val="000000"/>
              </w:rPr>
              <w:t xml:space="preserve"> de </w:t>
            </w:r>
            <w:r w:rsidR="004F3FEA">
              <w:rPr>
                <w:rFonts w:ascii="Arial" w:eastAsia="Arial" w:hAnsi="Arial" w:cs="Arial"/>
                <w:b/>
                <w:bCs/>
                <w:color w:val="000000"/>
              </w:rPr>
              <w:t xml:space="preserve">diciembre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7C057796" w:rsidR="002E7E05" w:rsidRDefault="0070773D">
            <w:pPr>
              <w:ind w:right="-105"/>
              <w:rPr>
                <w:rFonts w:ascii="Arial" w:eastAsia="Arial" w:hAnsi="Arial" w:cs="Arial"/>
                <w:color w:val="000000"/>
              </w:rPr>
            </w:pPr>
            <w:r>
              <w:rPr>
                <w:rFonts w:ascii="Arial" w:eastAsia="Arial" w:hAnsi="Arial" w:cs="Arial"/>
                <w:color w:val="000000"/>
              </w:rPr>
              <w:t xml:space="preserve">Jueves </w:t>
            </w:r>
            <w:r w:rsidR="004F3FEA">
              <w:rPr>
                <w:rFonts w:ascii="Arial" w:eastAsia="Arial" w:hAnsi="Arial" w:cs="Arial"/>
                <w:b/>
                <w:bCs/>
                <w:color w:val="000000"/>
              </w:rPr>
              <w:t>05</w:t>
            </w:r>
            <w:r>
              <w:rPr>
                <w:rFonts w:ascii="Arial" w:eastAsia="Arial" w:hAnsi="Arial" w:cs="Arial"/>
                <w:b/>
                <w:bCs/>
                <w:color w:val="000000"/>
              </w:rPr>
              <w:t xml:space="preserve"> de</w:t>
            </w:r>
            <w:r>
              <w:rPr>
                <w:rFonts w:ascii="Arial" w:eastAsia="Arial" w:hAnsi="Arial" w:cs="Arial"/>
                <w:b/>
                <w:color w:val="000000"/>
              </w:rPr>
              <w:t xml:space="preserve"> </w:t>
            </w:r>
            <w:r w:rsidR="004F3FEA">
              <w:rPr>
                <w:rFonts w:ascii="Arial" w:eastAsia="Arial" w:hAnsi="Arial" w:cs="Arial"/>
                <w:b/>
                <w:color w:val="000000"/>
              </w:rPr>
              <w:t xml:space="preserve">diciembre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01F47C7D"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proofErr w:type="gramStart"/>
            <w:r w:rsidR="0070773D">
              <w:rPr>
                <w:rFonts w:ascii="Arial" w:eastAsia="Arial" w:hAnsi="Arial" w:cs="Arial"/>
                <w:color w:val="000000"/>
              </w:rPr>
              <w:t>Viernes</w:t>
            </w:r>
            <w:proofErr w:type="gramEnd"/>
            <w:r w:rsidR="009B4A79">
              <w:rPr>
                <w:rFonts w:ascii="Arial" w:eastAsia="Arial" w:hAnsi="Arial" w:cs="Arial"/>
                <w:color w:val="000000"/>
              </w:rPr>
              <w:t xml:space="preserve"> </w:t>
            </w:r>
            <w:r w:rsidR="004F3FEA">
              <w:rPr>
                <w:rFonts w:ascii="Arial" w:eastAsia="Arial" w:hAnsi="Arial" w:cs="Arial"/>
                <w:b/>
                <w:bCs/>
                <w:color w:val="000000"/>
              </w:rPr>
              <w:t>06</w:t>
            </w:r>
            <w:r>
              <w:rPr>
                <w:rFonts w:ascii="Arial" w:eastAsia="Arial" w:hAnsi="Arial" w:cs="Arial"/>
                <w:b/>
                <w:bCs/>
                <w:color w:val="000000"/>
              </w:rPr>
              <w:t xml:space="preserve"> de </w:t>
            </w:r>
            <w:r w:rsidR="004F3FEA">
              <w:rPr>
                <w:rFonts w:ascii="Arial" w:eastAsia="Arial" w:hAnsi="Arial" w:cs="Arial"/>
                <w:b/>
                <w:bCs/>
                <w:color w:val="000000"/>
              </w:rPr>
              <w:t>diciembre d</w:t>
            </w:r>
            <w:r>
              <w:rPr>
                <w:rFonts w:ascii="Arial" w:eastAsia="Arial" w:hAnsi="Arial" w:cs="Arial"/>
                <w:b/>
                <w:color w:val="000000"/>
              </w:rPr>
              <w:t xml:space="preserve">el 2024 </w:t>
            </w:r>
            <w:r>
              <w:rPr>
                <w:rFonts w:ascii="Arial" w:eastAsia="Arial" w:hAnsi="Arial" w:cs="Arial"/>
                <w:color w:val="000000"/>
              </w:rPr>
              <w:t>a las 1</w:t>
            </w:r>
            <w:r w:rsidR="00B0127D">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69A7427F"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FA11BE" w:rsidRPr="00FA11BE">
              <w:rPr>
                <w:rFonts w:ascii="Arial" w:eastAsia="Arial" w:hAnsi="Arial" w:cs="Arial"/>
                <w:b/>
                <w:bCs/>
              </w:rPr>
              <w:t>0</w:t>
            </w:r>
            <w:r w:rsidR="004F3FEA">
              <w:rPr>
                <w:rFonts w:ascii="Arial" w:eastAsia="Arial" w:hAnsi="Arial" w:cs="Arial"/>
                <w:b/>
                <w:bCs/>
              </w:rPr>
              <w:t>9</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9C5450">
              <w:rPr>
                <w:rFonts w:ascii="Arial" w:eastAsia="Arial" w:hAnsi="Arial" w:cs="Arial"/>
                <w:b/>
                <w:color w:val="000000"/>
              </w:rPr>
              <w:t>3</w:t>
            </w:r>
            <w:r w:rsidR="00920B3A">
              <w:rPr>
                <w:rFonts w:ascii="Arial" w:eastAsia="Arial" w:hAnsi="Arial" w:cs="Arial"/>
                <w:b/>
                <w:color w:val="000000"/>
              </w:rPr>
              <w:t>:</w:t>
            </w:r>
            <w:r w:rsidR="004F3FEA">
              <w:rPr>
                <w:rFonts w:ascii="Arial" w:eastAsia="Arial" w:hAnsi="Arial" w:cs="Arial"/>
                <w:b/>
                <w:color w:val="000000"/>
              </w:rPr>
              <w:t>3</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14:paraId="0B6B9F0B" w14:textId="77777777">
        <w:trPr>
          <w:trHeight w:val="1157"/>
        </w:trPr>
        <w:tc>
          <w:tcPr>
            <w:tcW w:w="4819" w:type="dxa"/>
            <w:shd w:val="clear" w:color="auto" w:fill="auto"/>
          </w:tcPr>
          <w:p w14:paraId="4B05AEA9" w14:textId="77777777" w:rsidR="00EF4AF1" w:rsidRDefault="00EF4AF1" w:rsidP="00EF4AF1">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6A60AE4E" w:rsidR="00EF4AF1" w:rsidRDefault="00EF4AF1" w:rsidP="00EF4AF1">
            <w:pPr>
              <w:ind w:right="-105"/>
              <w:rPr>
                <w:rFonts w:ascii="Arial" w:eastAsia="Arial" w:hAnsi="Arial" w:cs="Arial"/>
              </w:rPr>
            </w:pPr>
            <w:r>
              <w:rPr>
                <w:rFonts w:ascii="Arial" w:eastAsia="Arial" w:hAnsi="Arial" w:cs="Arial"/>
                <w:color w:val="000000"/>
              </w:rPr>
              <w:t xml:space="preserve">La presentación de proposiciones iniciará el </w:t>
            </w:r>
            <w:proofErr w:type="gramStart"/>
            <w:r w:rsidR="00621564">
              <w:rPr>
                <w:rFonts w:ascii="Arial" w:eastAsia="Arial" w:hAnsi="Arial" w:cs="Arial"/>
                <w:color w:val="000000"/>
              </w:rPr>
              <w:t>Jueves</w:t>
            </w:r>
            <w:proofErr w:type="gramEnd"/>
            <w:r>
              <w:rPr>
                <w:rFonts w:ascii="Arial" w:eastAsia="Arial" w:hAnsi="Arial" w:cs="Arial"/>
                <w:color w:val="000000"/>
              </w:rPr>
              <w:t xml:space="preserve"> </w:t>
            </w:r>
            <w:r w:rsidR="004F3FEA">
              <w:rPr>
                <w:rFonts w:ascii="Arial" w:eastAsia="Arial" w:hAnsi="Arial" w:cs="Arial"/>
                <w:b/>
                <w:bCs/>
                <w:color w:val="000000"/>
              </w:rPr>
              <w:t xml:space="preserve">12 </w:t>
            </w:r>
            <w:r w:rsidR="00FA11BE" w:rsidRPr="00FA11BE">
              <w:rPr>
                <w:rFonts w:ascii="Arial" w:eastAsia="Arial" w:hAnsi="Arial" w:cs="Arial"/>
                <w:b/>
                <w:bCs/>
                <w:color w:val="000000"/>
              </w:rPr>
              <w:t>de diciembre del 2024</w:t>
            </w:r>
            <w:r w:rsidR="00FA11BE">
              <w:rPr>
                <w:rFonts w:ascii="Arial" w:eastAsia="Arial" w:hAnsi="Arial" w:cs="Arial"/>
                <w:b/>
                <w:bCs/>
                <w:color w:val="000000"/>
              </w:rPr>
              <w:t xml:space="preserve"> </w:t>
            </w:r>
            <w:r>
              <w:rPr>
                <w:rFonts w:ascii="Arial" w:eastAsia="Arial" w:hAnsi="Arial" w:cs="Arial"/>
                <w:b/>
                <w:color w:val="000000"/>
              </w:rPr>
              <w:t>a las 8:10 y concluirá a las 8:</w:t>
            </w:r>
            <w:r w:rsidR="004F3FEA">
              <w:rPr>
                <w:rFonts w:ascii="Arial" w:eastAsia="Arial" w:hAnsi="Arial" w:cs="Arial"/>
                <w:b/>
                <w:color w:val="000000"/>
              </w:rPr>
              <w:t>4</w:t>
            </w:r>
            <w:r w:rsidR="009C5450">
              <w:rPr>
                <w:rFonts w:ascii="Arial" w:eastAsia="Arial" w:hAnsi="Arial" w:cs="Arial"/>
                <w:b/>
                <w:color w:val="000000"/>
              </w:rPr>
              <w:t>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ubicado en el número 1710 de la Avenida López Mateos Sur, Colonia Santa Isabel, Tlajomulco de Zúñiga, Jalisco. C.P. 45645.</w:t>
            </w:r>
          </w:p>
        </w:tc>
      </w:tr>
      <w:tr w:rsidR="00EF4AF1" w14:paraId="04DC9E94" w14:textId="77777777">
        <w:trPr>
          <w:trHeight w:val="1157"/>
        </w:trPr>
        <w:tc>
          <w:tcPr>
            <w:tcW w:w="4819" w:type="dxa"/>
            <w:shd w:val="clear" w:color="auto" w:fill="auto"/>
          </w:tcPr>
          <w:p w14:paraId="3AC12BC2" w14:textId="77777777" w:rsidR="00EF4AF1" w:rsidRDefault="00EF4AF1" w:rsidP="00EF4AF1">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513CBFFB" w:rsidR="00EF4AF1" w:rsidRDefault="00EF4AF1" w:rsidP="00EF4AF1">
            <w:pPr>
              <w:ind w:right="-105"/>
              <w:rPr>
                <w:rFonts w:ascii="Arial" w:eastAsia="Arial" w:hAnsi="Arial" w:cs="Arial"/>
              </w:rPr>
            </w:pPr>
            <w:r>
              <w:rPr>
                <w:rFonts w:ascii="Arial" w:eastAsia="Arial" w:hAnsi="Arial" w:cs="Arial"/>
                <w:color w:val="000000"/>
              </w:rPr>
              <w:t xml:space="preserve">La apertura de proposiciones iniciará el </w:t>
            </w:r>
            <w:proofErr w:type="gramStart"/>
            <w:r w:rsidR="00621564">
              <w:rPr>
                <w:rFonts w:ascii="Arial" w:eastAsia="Arial" w:hAnsi="Arial" w:cs="Arial"/>
                <w:color w:val="000000"/>
              </w:rPr>
              <w:t>Jueves</w:t>
            </w:r>
            <w:proofErr w:type="gramEnd"/>
            <w:r w:rsidR="00621564">
              <w:rPr>
                <w:rFonts w:ascii="Arial" w:eastAsia="Arial" w:hAnsi="Arial" w:cs="Arial"/>
                <w:color w:val="000000"/>
              </w:rPr>
              <w:t xml:space="preserve"> </w:t>
            </w:r>
            <w:r w:rsidR="004F3FEA">
              <w:rPr>
                <w:rFonts w:ascii="Arial" w:eastAsia="Arial" w:hAnsi="Arial" w:cs="Arial"/>
                <w:b/>
                <w:bCs/>
                <w:color w:val="000000"/>
              </w:rPr>
              <w:t xml:space="preserve">12 </w:t>
            </w:r>
            <w:r w:rsidR="00FA11BE" w:rsidRPr="00FA11BE">
              <w:rPr>
                <w:rFonts w:ascii="Arial" w:eastAsia="Arial" w:hAnsi="Arial" w:cs="Arial"/>
                <w:b/>
                <w:bCs/>
                <w:color w:val="000000"/>
              </w:rPr>
              <w:t>de diciembre del 2024</w:t>
            </w:r>
            <w:r w:rsidR="00FA11BE">
              <w:rPr>
                <w:rFonts w:ascii="Arial" w:eastAsia="Arial" w:hAnsi="Arial" w:cs="Arial"/>
                <w:b/>
                <w:bCs/>
                <w:color w:val="000000"/>
              </w:rPr>
              <w:t xml:space="preserve"> </w:t>
            </w:r>
            <w:r>
              <w:rPr>
                <w:rFonts w:ascii="Arial" w:eastAsia="Arial" w:hAnsi="Arial" w:cs="Arial"/>
                <w:b/>
                <w:color w:val="000000"/>
              </w:rPr>
              <w:t xml:space="preserve">a las </w:t>
            </w:r>
            <w:r w:rsidR="009C5450">
              <w:rPr>
                <w:rFonts w:ascii="Arial" w:eastAsia="Arial" w:hAnsi="Arial" w:cs="Arial"/>
                <w:b/>
                <w:color w:val="000000"/>
              </w:rPr>
              <w:t>8:</w:t>
            </w:r>
            <w:r w:rsidR="004F3FEA">
              <w:rPr>
                <w:rFonts w:ascii="Arial" w:eastAsia="Arial" w:hAnsi="Arial" w:cs="Arial"/>
                <w:b/>
                <w:color w:val="000000"/>
              </w:rPr>
              <w:t>5</w:t>
            </w:r>
            <w:r w:rsidR="009C5450">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09574D">
              <w:rPr>
                <w:rFonts w:ascii="Arial" w:eastAsia="Arial" w:hAnsi="Arial" w:cs="Arial"/>
                <w:bCs/>
                <w:color w:val="000000"/>
              </w:rPr>
              <w:t xml:space="preserve">Sala de </w:t>
            </w:r>
            <w:r>
              <w:rPr>
                <w:rFonts w:ascii="Arial" w:eastAsia="Arial" w:hAnsi="Arial" w:cs="Arial"/>
                <w:bCs/>
                <w:color w:val="000000"/>
              </w:rPr>
              <w:t>J</w:t>
            </w:r>
            <w:r w:rsidRPr="0009574D">
              <w:rPr>
                <w:rFonts w:ascii="Arial" w:eastAsia="Arial" w:hAnsi="Arial" w:cs="Arial"/>
                <w:bCs/>
                <w:color w:val="000000"/>
              </w:rPr>
              <w:t>untas, planta baja</w:t>
            </w:r>
            <w:r>
              <w:rPr>
                <w:rFonts w:ascii="Arial" w:eastAsia="Arial" w:hAnsi="Arial" w:cs="Arial"/>
                <w:bCs/>
                <w:color w:val="000000"/>
              </w:rPr>
              <w:t xml:space="preserve">, del Hotel Encore (Plaza “La </w:t>
            </w:r>
            <w:proofErr w:type="spellStart"/>
            <w:r>
              <w:rPr>
                <w:rFonts w:ascii="Arial" w:eastAsia="Arial" w:hAnsi="Arial" w:cs="Arial"/>
                <w:bCs/>
                <w:color w:val="000000"/>
              </w:rPr>
              <w:t>Gourmetería</w:t>
            </w:r>
            <w:proofErr w:type="spellEnd"/>
            <w:r>
              <w:rPr>
                <w:rFonts w:ascii="Arial" w:eastAsia="Arial" w:hAnsi="Arial" w:cs="Arial"/>
                <w:bCs/>
                <w:color w:val="000000"/>
              </w:rPr>
              <w:t xml:space="preserve">”), ubicado en el número 1710 de la Avenida López Mateos Sur, Colonia Santa Isabel, Tlajomulco de Zúñiga, Jalisco. C.P. 45645 </w:t>
            </w:r>
            <w:r>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2098FDA0"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43DBC66F"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B60765">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44C7700C" w:rsidR="00EF4AF1" w:rsidRDefault="00EF4AF1" w:rsidP="00EF4AF1">
            <w:pPr>
              <w:ind w:right="-105"/>
              <w:rPr>
                <w:rFonts w:ascii="Arial" w:eastAsia="Arial" w:hAnsi="Arial" w:cs="Arial"/>
                <w:b/>
              </w:rPr>
            </w:pPr>
            <w:r>
              <w:rPr>
                <w:rFonts w:ascii="Arial" w:eastAsia="Arial" w:hAnsi="Arial" w:cs="Arial"/>
                <w:b/>
              </w:rPr>
              <w:t>Se</w:t>
            </w:r>
            <w:r w:rsidR="0070773D">
              <w:rPr>
                <w:rFonts w:ascii="Arial" w:eastAsia="Arial" w:hAnsi="Arial" w:cs="Arial"/>
                <w:b/>
              </w:rPr>
              <w:t xml:space="preserve"> </w:t>
            </w:r>
            <w:r w:rsidR="00BA6CC8">
              <w:rPr>
                <w:rFonts w:ascii="Arial" w:eastAsia="Arial" w:hAnsi="Arial" w:cs="Arial"/>
                <w:b/>
              </w:rPr>
              <w:t>adjudicará</w:t>
            </w:r>
            <w:r w:rsidR="0070773D">
              <w:rPr>
                <w:rFonts w:ascii="Arial" w:eastAsia="Arial" w:hAnsi="Arial" w:cs="Arial"/>
                <w:b/>
              </w:rPr>
              <w:t xml:space="preserve"> a </w:t>
            </w:r>
            <w:r w:rsidR="00BA6CC8">
              <w:rPr>
                <w:rFonts w:ascii="Arial" w:eastAsia="Arial" w:hAnsi="Arial" w:cs="Arial"/>
                <w:b/>
              </w:rPr>
              <w:t xml:space="preserve">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6AA48AF5" w:rsidR="00EF4AF1" w:rsidRDefault="00B0127D" w:rsidP="00EF4AF1">
            <w:pPr>
              <w:ind w:right="-105"/>
              <w:rPr>
                <w:rFonts w:ascii="Arial" w:eastAsia="Arial" w:hAnsi="Arial" w:cs="Arial"/>
                <w:b/>
              </w:rPr>
            </w:pPr>
            <w:r>
              <w:rPr>
                <w:rFonts w:ascii="Arial" w:hAnsi="Arial" w:cs="Arial"/>
                <w:b/>
                <w:lang w:val="es-ES_tradnl" w:eastAsia="es-ES"/>
              </w:rPr>
              <w:t xml:space="preserve">Oficialía Mayor </w:t>
            </w:r>
          </w:p>
        </w:tc>
      </w:tr>
      <w:tr w:rsidR="00EF4AF1" w14:paraId="0B982C3F" w14:textId="77777777">
        <w:tc>
          <w:tcPr>
            <w:tcW w:w="4819" w:type="dxa"/>
            <w:shd w:val="clear" w:color="auto" w:fill="auto"/>
          </w:tcPr>
          <w:p w14:paraId="7A50133D" w14:textId="77777777" w:rsidR="00EF4AF1" w:rsidRPr="00C339FD" w:rsidRDefault="00EF4AF1" w:rsidP="00EF4AF1">
            <w:pPr>
              <w:rPr>
                <w:rFonts w:ascii="Arial" w:eastAsia="Arial" w:hAnsi="Arial" w:cs="Arial"/>
                <w:color w:val="000000"/>
              </w:rPr>
            </w:pPr>
            <w:r w:rsidRPr="00C339FD">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5A1A6F8C" w:rsidR="00EF4AF1" w:rsidRPr="00C339FD" w:rsidRDefault="00C339FD" w:rsidP="000848AF">
            <w:pPr>
              <w:ind w:right="-105"/>
              <w:rPr>
                <w:rFonts w:ascii="Arial" w:hAnsi="Arial" w:cs="Arial"/>
                <w:b/>
                <w:lang w:eastAsia="es-ES"/>
              </w:rPr>
            </w:pPr>
            <w:r w:rsidRPr="00C339FD">
              <w:rPr>
                <w:rFonts w:ascii="Arial" w:hAnsi="Arial" w:cs="Arial"/>
                <w:b/>
                <w:lang w:val="es-ES_tradnl" w:eastAsia="es-ES"/>
              </w:rPr>
              <w:t>1591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3D7C107A"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4F3FEA">
              <w:rPr>
                <w:rFonts w:ascii="Arial" w:eastAsia="Arial" w:hAnsi="Arial" w:cs="Arial"/>
                <w:b/>
                <w:color w:val="000000"/>
              </w:rPr>
              <w:t>OM</w:t>
            </w:r>
            <w:proofErr w:type="spellEnd"/>
            <w:r w:rsidR="004F3FEA">
              <w:rPr>
                <w:rFonts w:ascii="Arial" w:eastAsia="Arial" w:hAnsi="Arial" w:cs="Arial"/>
                <w:b/>
                <w:color w:val="000000"/>
              </w:rPr>
              <w:t>-65/2024</w:t>
            </w:r>
            <w:r>
              <w:rPr>
                <w:rFonts w:ascii="Arial" w:eastAsia="Arial" w:hAnsi="Arial" w:cs="Arial"/>
                <w:b/>
                <w:color w:val="000000"/>
              </w:rPr>
              <w:t xml:space="preserve"> “</w:t>
            </w:r>
            <w:r w:rsidR="00860832">
              <w:rPr>
                <w:rFonts w:ascii="Arial" w:eastAsia="Arial" w:hAnsi="Arial" w:cs="Arial"/>
                <w:b/>
                <w:color w:val="000000"/>
              </w:rPr>
              <w:t xml:space="preserve">ADQUISICIÓN DEL </w:t>
            </w:r>
            <w:r w:rsidR="00E26EC4">
              <w:rPr>
                <w:rFonts w:ascii="Arial" w:eastAsia="Arial" w:hAnsi="Arial" w:cs="Arial"/>
                <w:b/>
                <w:color w:val="000000"/>
              </w:rPr>
              <w:t>SERVICIO DE VALES DE DESPENSA EN MONEDERO ELECTRÓNICO PARA EL GOBIERNO MUNICIPAL</w:t>
            </w:r>
            <w:r w:rsidR="00185665">
              <w:rPr>
                <w:rFonts w:ascii="Arial" w:eastAsia="Arial" w:hAnsi="Arial" w:cs="Arial"/>
                <w:b/>
                <w:color w:val="000000"/>
              </w:rPr>
              <w:t xml:space="preserve">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22DDFD3C" w14:textId="77777777" w:rsidR="008B2798" w:rsidRDefault="008B2798" w:rsidP="008B2798">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948A8F6" w14:textId="77777777" w:rsidR="008B2798" w:rsidRDefault="008B2798" w:rsidP="008B2798">
      <w:pPr>
        <w:tabs>
          <w:tab w:val="left" w:pos="9680"/>
        </w:tabs>
        <w:spacing w:line="240" w:lineRule="auto"/>
        <w:ind w:right="16"/>
        <w:rPr>
          <w:rFonts w:ascii="Arial" w:eastAsia="Arial" w:hAnsi="Arial" w:cs="Arial"/>
          <w:color w:val="000000"/>
        </w:rPr>
      </w:pPr>
    </w:p>
    <w:p w14:paraId="3386A7C1" w14:textId="77777777" w:rsidR="008B2798" w:rsidRDefault="008B2798" w:rsidP="008B2798">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4FDE6E67" w14:textId="77777777" w:rsidR="008B2798" w:rsidRDefault="008B2798" w:rsidP="008B2798">
      <w:pPr>
        <w:tabs>
          <w:tab w:val="left" w:pos="9680"/>
        </w:tabs>
        <w:ind w:right="16"/>
        <w:jc w:val="center"/>
        <w:rPr>
          <w:rFonts w:ascii="Arial" w:eastAsia="Arial" w:hAnsi="Arial" w:cs="Arial"/>
          <w:color w:val="000000"/>
          <w:lang w:val="de-DE"/>
        </w:rPr>
      </w:pPr>
    </w:p>
    <w:p w14:paraId="233E56B6" w14:textId="77777777" w:rsidR="008B2798" w:rsidRDefault="008B2798" w:rsidP="008B2798">
      <w:pPr>
        <w:tabs>
          <w:tab w:val="left" w:pos="9680"/>
        </w:tabs>
        <w:ind w:right="16"/>
        <w:jc w:val="center"/>
        <w:rPr>
          <w:rFonts w:ascii="Arial" w:eastAsia="Arial" w:hAnsi="Arial" w:cs="Arial"/>
          <w:color w:val="000000"/>
          <w:lang w:val="de-DE"/>
        </w:rPr>
      </w:pPr>
    </w:p>
    <w:p w14:paraId="2991502C" w14:textId="77777777" w:rsidR="008B2798" w:rsidRPr="008508FF" w:rsidRDefault="008B2798" w:rsidP="008B2798">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Ing. Jose Rafael Martinez Valencia</w:t>
      </w:r>
    </w:p>
    <w:p w14:paraId="46BD6979" w14:textId="77777777" w:rsidR="008B2798" w:rsidRDefault="008B2798" w:rsidP="008B2798">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6B84175A" w14:textId="77777777" w:rsidR="008B2798" w:rsidRDefault="008B2798" w:rsidP="008B2798">
      <w:pPr>
        <w:widowControl w:val="0"/>
        <w:spacing w:line="240" w:lineRule="auto"/>
        <w:ind w:left="108" w:right="622" w:hanging="108"/>
        <w:rPr>
          <w:rFonts w:ascii="Arial" w:eastAsia="Arial" w:hAnsi="Arial" w:cs="Arial"/>
          <w:color w:val="000000"/>
        </w:rPr>
      </w:pPr>
    </w:p>
    <w:p w14:paraId="4580D414" w14:textId="77777777" w:rsidR="008B2798" w:rsidRDefault="008B2798" w:rsidP="008B2798">
      <w:pPr>
        <w:widowControl w:val="0"/>
        <w:spacing w:line="240" w:lineRule="auto"/>
        <w:ind w:left="108" w:right="622" w:hanging="108"/>
        <w:rPr>
          <w:rFonts w:ascii="Arial" w:eastAsia="Arial" w:hAnsi="Arial" w:cs="Arial"/>
          <w:color w:val="000000"/>
        </w:rPr>
      </w:pPr>
    </w:p>
    <w:p w14:paraId="1E0421AF" w14:textId="77777777" w:rsidR="008B2798" w:rsidRDefault="008B2798">
      <w:pPr>
        <w:widowControl w:val="0"/>
        <w:spacing w:line="240" w:lineRule="auto"/>
        <w:ind w:left="108" w:right="622" w:hanging="108"/>
        <w:rPr>
          <w:rFonts w:ascii="Arial" w:eastAsia="Arial" w:hAnsi="Arial" w:cs="Arial"/>
          <w:color w:val="000000"/>
        </w:rPr>
      </w:pPr>
    </w:p>
    <w:p w14:paraId="3D18DB85" w14:textId="77777777" w:rsidR="008B2798" w:rsidRDefault="008B2798">
      <w:pPr>
        <w:widowControl w:val="0"/>
        <w:spacing w:line="240" w:lineRule="auto"/>
        <w:ind w:left="108" w:right="622" w:hanging="108"/>
        <w:rPr>
          <w:rFonts w:ascii="Arial" w:eastAsia="Arial" w:hAnsi="Arial" w:cs="Arial"/>
          <w:color w:val="000000"/>
        </w:rPr>
      </w:pPr>
    </w:p>
    <w:p w14:paraId="09EA1633" w14:textId="77777777" w:rsidR="008B2798" w:rsidRDefault="008B2798">
      <w:pPr>
        <w:widowControl w:val="0"/>
        <w:spacing w:line="240" w:lineRule="auto"/>
        <w:ind w:left="108" w:right="622" w:hanging="108"/>
        <w:rPr>
          <w:rFonts w:ascii="Arial" w:eastAsia="Arial" w:hAnsi="Arial" w:cs="Arial"/>
          <w:color w:val="000000"/>
        </w:rPr>
      </w:pPr>
    </w:p>
    <w:p w14:paraId="7C3C6E03" w14:textId="77777777" w:rsidR="008B2798" w:rsidRDefault="008B2798">
      <w:pPr>
        <w:widowControl w:val="0"/>
        <w:spacing w:line="240" w:lineRule="auto"/>
        <w:ind w:left="108" w:right="622" w:hanging="108"/>
        <w:rPr>
          <w:rFonts w:ascii="Arial" w:eastAsia="Arial" w:hAnsi="Arial" w:cs="Arial"/>
          <w:color w:val="000000"/>
        </w:rPr>
      </w:pPr>
    </w:p>
    <w:p w14:paraId="2A981E45" w14:textId="77777777" w:rsidR="008B2798" w:rsidRDefault="008B2798">
      <w:pPr>
        <w:widowControl w:val="0"/>
        <w:spacing w:line="240" w:lineRule="auto"/>
        <w:ind w:left="108" w:right="622" w:hanging="108"/>
        <w:rPr>
          <w:rFonts w:ascii="Arial" w:eastAsia="Arial" w:hAnsi="Arial" w:cs="Arial"/>
          <w:color w:val="000000"/>
        </w:rPr>
      </w:pPr>
    </w:p>
    <w:p w14:paraId="29B54DA6" w14:textId="77777777" w:rsidR="002E7E05" w:rsidRDefault="001E530D">
      <w:pPr>
        <w:spacing w:line="240" w:lineRule="auto"/>
        <w:ind w:right="622"/>
        <w:jc w:val="center"/>
        <w:rPr>
          <w:rFonts w:ascii="Arial" w:eastAsia="Arial" w:hAnsi="Arial" w:cs="Arial"/>
          <w:b/>
        </w:rPr>
      </w:pPr>
      <w:r>
        <w:rPr>
          <w:rFonts w:ascii="Arial" w:eastAsia="Arial" w:hAnsi="Arial" w:cs="Arial"/>
          <w:b/>
        </w:rPr>
        <w:lastRenderedPageBreak/>
        <w:t>ESPECIFICACIONES</w:t>
      </w:r>
    </w:p>
    <w:p w14:paraId="2B7098EC" w14:textId="087B8422" w:rsidR="002E7E05" w:rsidRDefault="004F3FEA">
      <w:pPr>
        <w:spacing w:line="240" w:lineRule="auto"/>
        <w:ind w:right="622"/>
        <w:jc w:val="center"/>
        <w:rPr>
          <w:rFonts w:ascii="Arial" w:eastAsia="Arial" w:hAnsi="Arial" w:cs="Arial"/>
          <w:b/>
        </w:rPr>
      </w:pPr>
      <w:bookmarkStart w:id="7" w:name="_Hlk152063566"/>
      <w:proofErr w:type="spellStart"/>
      <w:r>
        <w:rPr>
          <w:rFonts w:ascii="Arial" w:eastAsia="Arial" w:hAnsi="Arial" w:cs="Arial"/>
          <w:b/>
          <w:bCs/>
        </w:rPr>
        <w:t>OM</w:t>
      </w:r>
      <w:proofErr w:type="spellEnd"/>
      <w:r>
        <w:rPr>
          <w:rFonts w:ascii="Arial" w:eastAsia="Arial" w:hAnsi="Arial" w:cs="Arial"/>
          <w:b/>
          <w:bCs/>
        </w:rPr>
        <w:t>-65/2024</w:t>
      </w:r>
    </w:p>
    <w:p w14:paraId="19A75161" w14:textId="34110B61" w:rsidR="002E7E05" w:rsidRDefault="001E530D" w:rsidP="00A135A5">
      <w:pPr>
        <w:spacing w:line="240" w:lineRule="auto"/>
        <w:ind w:right="622"/>
        <w:jc w:val="center"/>
        <w:rPr>
          <w:rFonts w:ascii="Arial" w:eastAsia="Arial" w:hAnsi="Arial" w:cs="Arial"/>
          <w:b/>
        </w:rPr>
      </w:pPr>
      <w:r>
        <w:rPr>
          <w:rFonts w:ascii="Arial" w:eastAsia="Arial" w:hAnsi="Arial" w:cs="Arial"/>
          <w:b/>
        </w:rPr>
        <w:t>“</w:t>
      </w:r>
      <w:r w:rsidR="00860832">
        <w:rPr>
          <w:rFonts w:ascii="Arial" w:eastAsia="Arial" w:hAnsi="Arial" w:cs="Arial"/>
          <w:b/>
        </w:rPr>
        <w:t xml:space="preserve">ADQUISICIÓN DEL </w:t>
      </w:r>
      <w:r w:rsidR="00E26EC4">
        <w:rPr>
          <w:rFonts w:ascii="Arial" w:eastAsia="Arial" w:hAnsi="Arial" w:cs="Arial"/>
          <w:b/>
        </w:rPr>
        <w:t>SERVICIO DE VALES DE DESPENSA EN MONEDERO ELECTRÓNICO PARA EL GOBIERNO MUNICIPAL</w:t>
      </w:r>
      <w:r w:rsidR="00185665">
        <w:rPr>
          <w:rFonts w:ascii="Arial" w:eastAsia="Arial" w:hAnsi="Arial" w:cs="Arial"/>
          <w:b/>
        </w:rPr>
        <w:t xml:space="preserve">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24B75E81" w14:textId="1A0E98E5" w:rsidR="00A05744"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2F2A1F"/>
          <w:lang w:val="es-ES" w:eastAsia="es-ES"/>
        </w:rPr>
        <w:t xml:space="preserve">El Municipio de Tlajomulco de Zúñiga, Jalisco tiene el requerimiento de contratar el Servicio de  vales de despensa en modalidad de monedero electrónico en su proyección estimada </w:t>
      </w:r>
      <w:r w:rsidR="00D82D08" w:rsidRPr="00D82D08">
        <w:rPr>
          <w:rFonts w:ascii="Arial" w:eastAsia="Times New Roman" w:hAnsi="Arial" w:cs="Arial"/>
          <w:color w:val="2F2A1F"/>
          <w:lang w:val="es-ES" w:eastAsia="es-ES"/>
        </w:rPr>
        <w:t>en 12 parcialidades correspondientes a 12 meses de dispersión que se efectuarán cada uno el primer  día de cada mes calendario iniciando el mes de diciembre de 2024 a noviembre de 2025, la dispersión de estos iniciará del 01 de enero del 2025 y la ultima el 01 de diciembre del 2025 correspondientes al periodo del mes calendario anterior</w:t>
      </w:r>
      <w:r w:rsidR="00D82D08">
        <w:rPr>
          <w:rFonts w:ascii="Arial" w:eastAsia="Times New Roman" w:hAnsi="Arial" w:cs="Arial"/>
          <w:color w:val="2F2A1F"/>
          <w:lang w:val="es-ES" w:eastAsia="es-ES"/>
        </w:rPr>
        <w:t xml:space="preserve"> cada uno por la cantidad de hasta $7,000,000.00 (SIETE </w:t>
      </w:r>
      <w:r w:rsidR="00D82D08" w:rsidRPr="007058C7">
        <w:rPr>
          <w:rFonts w:ascii="Arial" w:eastAsia="Times New Roman" w:hAnsi="Arial" w:cs="Arial"/>
          <w:color w:val="2F2A1F"/>
          <w:lang w:val="es-ES" w:eastAsia="es-ES"/>
        </w:rPr>
        <w:t>MILLONES PESOS, 00/100, M.N.)</w:t>
      </w:r>
      <w:r w:rsidR="00D82D08">
        <w:rPr>
          <w:rFonts w:ascii="Arial" w:eastAsia="Times New Roman" w:hAnsi="Arial" w:cs="Arial"/>
          <w:color w:val="2F2A1F"/>
          <w:lang w:val="es-ES" w:eastAsia="es-ES"/>
        </w:rPr>
        <w:t xml:space="preserve"> </w:t>
      </w:r>
      <w:r w:rsidR="00D82D08" w:rsidRPr="007058C7">
        <w:rPr>
          <w:rFonts w:ascii="Arial" w:eastAsia="Times New Roman" w:hAnsi="Arial" w:cs="Arial"/>
          <w:color w:val="2F2A1F"/>
          <w:lang w:val="es-ES" w:eastAsia="es-ES"/>
        </w:rPr>
        <w:t xml:space="preserve">por </w:t>
      </w:r>
      <w:r w:rsidR="00D82D08">
        <w:rPr>
          <w:rFonts w:ascii="Arial" w:eastAsia="Times New Roman" w:hAnsi="Arial" w:cs="Arial"/>
          <w:color w:val="2F2A1F"/>
          <w:lang w:val="es-ES" w:eastAsia="es-ES"/>
        </w:rPr>
        <w:t xml:space="preserve">cada mes y un total de </w:t>
      </w:r>
      <w:bookmarkStart w:id="8" w:name="_Hlk183781087"/>
      <w:r w:rsidRPr="007058C7">
        <w:rPr>
          <w:rFonts w:ascii="Arial" w:eastAsia="Times New Roman" w:hAnsi="Arial" w:cs="Arial"/>
          <w:color w:val="2F2A1F"/>
          <w:lang w:val="es-ES" w:eastAsia="es-ES"/>
        </w:rPr>
        <w:t>hasta $</w:t>
      </w:r>
      <w:r w:rsidR="00C32C9E">
        <w:rPr>
          <w:rFonts w:ascii="Arial" w:eastAsia="Times New Roman" w:hAnsi="Arial" w:cs="Arial"/>
          <w:color w:val="2F2A1F"/>
          <w:lang w:val="es-ES" w:eastAsia="es-ES"/>
        </w:rPr>
        <w:t>84</w:t>
      </w:r>
      <w:r w:rsidRPr="007058C7">
        <w:rPr>
          <w:rFonts w:ascii="Arial" w:eastAsia="Times New Roman" w:hAnsi="Arial" w:cs="Arial"/>
          <w:color w:val="2F2A1F"/>
          <w:lang w:val="es-ES" w:eastAsia="es-ES"/>
        </w:rPr>
        <w:t>,000,000 (</w:t>
      </w:r>
      <w:r w:rsidR="00C32C9E">
        <w:rPr>
          <w:rFonts w:ascii="Arial" w:eastAsia="Times New Roman" w:hAnsi="Arial" w:cs="Arial"/>
          <w:color w:val="2F2A1F"/>
          <w:lang w:val="es-ES" w:eastAsia="es-ES"/>
        </w:rPr>
        <w:t xml:space="preserve">OCHENTA Y CUATRO </w:t>
      </w:r>
      <w:r w:rsidRPr="007058C7">
        <w:rPr>
          <w:rFonts w:ascii="Arial" w:eastAsia="Times New Roman" w:hAnsi="Arial" w:cs="Arial"/>
          <w:color w:val="2F2A1F"/>
          <w:lang w:val="es-ES" w:eastAsia="es-ES"/>
        </w:rPr>
        <w:t>MILLONES PESOS</w:t>
      </w:r>
      <w:r w:rsidR="007058C7" w:rsidRPr="007058C7">
        <w:rPr>
          <w:rFonts w:ascii="Arial" w:eastAsia="Times New Roman" w:hAnsi="Arial" w:cs="Arial"/>
          <w:color w:val="2F2A1F"/>
          <w:lang w:val="es-ES" w:eastAsia="es-ES"/>
        </w:rPr>
        <w:t xml:space="preserve">, 00/100 </w:t>
      </w:r>
      <w:r w:rsidRPr="007058C7">
        <w:rPr>
          <w:rFonts w:ascii="Arial" w:eastAsia="Times New Roman" w:hAnsi="Arial" w:cs="Arial"/>
          <w:color w:val="2F2A1F"/>
          <w:lang w:val="es-ES" w:eastAsia="es-ES"/>
        </w:rPr>
        <w:t>MONEDA NACIONAL</w:t>
      </w:r>
      <w:r w:rsidR="007058C7" w:rsidRPr="007058C7">
        <w:rPr>
          <w:rFonts w:ascii="Arial" w:eastAsia="Times New Roman" w:hAnsi="Arial" w:cs="Arial"/>
          <w:color w:val="2F2A1F"/>
          <w:lang w:val="es-ES" w:eastAsia="es-ES"/>
        </w:rPr>
        <w:t>)</w:t>
      </w:r>
      <w:r w:rsidR="004F3FEA">
        <w:rPr>
          <w:rFonts w:ascii="Arial" w:eastAsia="Times New Roman" w:hAnsi="Arial" w:cs="Arial"/>
          <w:color w:val="2F2A1F"/>
          <w:lang w:val="es-ES" w:eastAsia="es-ES"/>
        </w:rPr>
        <w:t xml:space="preserve">, </w:t>
      </w:r>
      <w:bookmarkEnd w:id="8"/>
      <w:r w:rsidRPr="007058C7">
        <w:rPr>
          <w:rFonts w:ascii="Arial" w:eastAsia="Times New Roman" w:hAnsi="Arial" w:cs="Arial"/>
          <w:color w:val="2F2A1F"/>
          <w:lang w:val="es-ES" w:eastAsia="es-ES"/>
        </w:rPr>
        <w:t>la cual depende de los movimientos nominales del personal y no representa una obligación de compra sino</w:t>
      </w:r>
      <w:r w:rsidRPr="00FE1B71">
        <w:rPr>
          <w:rFonts w:ascii="Arial" w:eastAsia="Times New Roman" w:hAnsi="Arial" w:cs="Arial"/>
          <w:color w:val="2F2A1F"/>
          <w:lang w:val="es-ES" w:eastAsia="es-ES"/>
        </w:rPr>
        <w:t xml:space="preserve"> que se ajustara a las necesidades del “CONVOCANTE”.</w:t>
      </w:r>
    </w:p>
    <w:p w14:paraId="56DEE6CC" w14:textId="77777777" w:rsidR="00FE1B71" w:rsidRDefault="00FE1B71" w:rsidP="005D7F27">
      <w:pPr>
        <w:spacing w:line="240" w:lineRule="auto"/>
        <w:rPr>
          <w:rFonts w:ascii="Arial" w:eastAsia="Times New Roman" w:hAnsi="Arial" w:cs="Arial"/>
          <w:color w:val="000000" w:themeColor="text1"/>
          <w:lang w:eastAsia="es-ES"/>
        </w:rPr>
      </w:pPr>
    </w:p>
    <w:p w14:paraId="066E665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1.- Centro de Atención a Clientes </w:t>
      </w:r>
    </w:p>
    <w:p w14:paraId="5459206C" w14:textId="71F7F29E"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Con el fin de garantizar la eficiencia en el servicio para los </w:t>
      </w:r>
      <w:r>
        <w:rPr>
          <w:rFonts w:ascii="Arial" w:eastAsia="Times New Roman" w:hAnsi="Arial" w:cs="Arial"/>
          <w:color w:val="000000" w:themeColor="text1"/>
          <w:lang w:eastAsia="es-ES"/>
        </w:rPr>
        <w:t xml:space="preserve">servidores públicos </w:t>
      </w:r>
      <w:r w:rsidRPr="00FE1B71">
        <w:rPr>
          <w:rFonts w:ascii="Arial" w:eastAsia="Times New Roman" w:hAnsi="Arial" w:cs="Arial"/>
          <w:color w:val="000000" w:themeColor="text1"/>
          <w:lang w:eastAsia="es-ES"/>
        </w:rPr>
        <w:t>de los vales electrónicos de despensa, los licitantes deberán contar con un Centro de Atención a Clientes (CAT) con capacidad suficiente para atender cualquier problemática que se presente con la utilización y disposición de los recursos contenidos en los vales electrónicos de despensa, así como para atender las consultas relacionadas con la aceptación de los vales electrónicos en los distintos establecimientos comerciales, para efectos de lo cual su (CAT) deberá contar con la respectiva certificación o ISO 9001-2015 y el licitante deberá presentar la documental necesaria que acredite que sus centros de atención cuentan con la capacidad para atender el universo adjudicado (estadísticas de niveles de servicio, número de posiciones y estadísticas de abandono de llamadas).</w:t>
      </w:r>
    </w:p>
    <w:p w14:paraId="7A3DC2FF" w14:textId="77777777" w:rsidR="00FE1B71" w:rsidRPr="00FE1B71" w:rsidRDefault="00FE1B71" w:rsidP="00FE1B71">
      <w:pPr>
        <w:spacing w:line="240" w:lineRule="auto"/>
        <w:rPr>
          <w:rFonts w:ascii="Arial" w:eastAsia="Times New Roman" w:hAnsi="Arial" w:cs="Arial"/>
          <w:color w:val="000000" w:themeColor="text1"/>
          <w:lang w:eastAsia="es-ES"/>
        </w:rPr>
      </w:pPr>
    </w:p>
    <w:p w14:paraId="2E6EA2D4"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2.- Capacidad financiera.</w:t>
      </w:r>
    </w:p>
    <w:p w14:paraId="656971F6" w14:textId="77777777" w:rsidR="00FE1B71" w:rsidRPr="00FE1B71" w:rsidRDefault="00FE1B71" w:rsidP="00FE1B71">
      <w:pPr>
        <w:spacing w:line="240" w:lineRule="auto"/>
        <w:rPr>
          <w:rFonts w:ascii="Arial" w:eastAsia="Times New Roman" w:hAnsi="Arial" w:cs="Arial"/>
          <w:color w:val="000000" w:themeColor="text1"/>
          <w:lang w:eastAsia="es-ES"/>
        </w:rPr>
      </w:pPr>
    </w:p>
    <w:p w14:paraId="1945C722" w14:textId="3FBCFBEB"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Presentar los estados financieros dictaminados por despacho de contadores externo y la declaración anual presentada en la Secretaría de Hacienda y Crédito Público 2023 con sello digital, mediante los cuales demuestre que su capital contable es de al menos del 20% del monto ofertado en esta licitación.</w:t>
      </w:r>
    </w:p>
    <w:p w14:paraId="24F511E2" w14:textId="77777777" w:rsidR="00FE1B71" w:rsidRPr="00FE1B71" w:rsidRDefault="00FE1B71" w:rsidP="00FE1B71">
      <w:pPr>
        <w:spacing w:line="240" w:lineRule="auto"/>
        <w:rPr>
          <w:rFonts w:ascii="Arial" w:eastAsia="Times New Roman" w:hAnsi="Arial" w:cs="Arial"/>
          <w:color w:val="000000" w:themeColor="text1"/>
          <w:lang w:eastAsia="es-ES"/>
        </w:rPr>
      </w:pPr>
    </w:p>
    <w:p w14:paraId="0A22B08C"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3.- Experiencia del Licitante</w:t>
      </w:r>
    </w:p>
    <w:p w14:paraId="6FDBA05B" w14:textId="77777777" w:rsidR="00FE1B71" w:rsidRPr="00FE1B71" w:rsidRDefault="00FE1B71" w:rsidP="00FE1B71">
      <w:pPr>
        <w:spacing w:line="240" w:lineRule="auto"/>
        <w:rPr>
          <w:rFonts w:ascii="Arial" w:eastAsia="Times New Roman" w:hAnsi="Arial" w:cs="Arial"/>
          <w:color w:val="000000" w:themeColor="text1"/>
          <w:lang w:eastAsia="es-ES"/>
        </w:rPr>
      </w:pPr>
    </w:p>
    <w:p w14:paraId="57A3B76C"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Licitantes que deberán de contar con una experiencia mínima de 5 años proporcionando el servicio solicitado a diferentes clientes de los 3 niveles de gobierno, para lo cual deberá de presentar un contrato del servicio solicitado por cada uno de los últimos 5 años.</w:t>
      </w:r>
    </w:p>
    <w:p w14:paraId="00558797" w14:textId="77777777" w:rsidR="00595DBB" w:rsidRDefault="00595DBB" w:rsidP="00FE1B71">
      <w:pPr>
        <w:spacing w:line="240" w:lineRule="auto"/>
        <w:rPr>
          <w:rFonts w:ascii="Arial" w:eastAsia="Times New Roman" w:hAnsi="Arial" w:cs="Arial"/>
          <w:color w:val="000000" w:themeColor="text1"/>
          <w:lang w:eastAsia="es-ES"/>
        </w:rPr>
      </w:pPr>
    </w:p>
    <w:p w14:paraId="3EC08785" w14:textId="1FDD1AB0"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4.- Oficial de Cumplimiento.</w:t>
      </w:r>
    </w:p>
    <w:p w14:paraId="7B1BD89F" w14:textId="77777777" w:rsidR="00FE1B71" w:rsidRPr="00FE1B71" w:rsidRDefault="00FE1B71" w:rsidP="00FE1B71">
      <w:pPr>
        <w:spacing w:line="240" w:lineRule="auto"/>
        <w:rPr>
          <w:rFonts w:ascii="Arial" w:eastAsia="Times New Roman" w:hAnsi="Arial" w:cs="Arial"/>
          <w:color w:val="000000" w:themeColor="text1"/>
          <w:lang w:eastAsia="es-ES"/>
        </w:rPr>
      </w:pPr>
    </w:p>
    <w:p w14:paraId="76524DC2"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lastRenderedPageBreak/>
        <w:t>Por considerarse una actividad vulnerable el licitante deberá de proporcionar evidencia con un certificado expedido por autoridad competente en donde se demuestre que cuentan con personal certificado en la prevención en operaciones con recursos de procedencia ilícita anexando evidencia.</w:t>
      </w:r>
    </w:p>
    <w:p w14:paraId="4E7E115F" w14:textId="77777777" w:rsidR="00FE1B71" w:rsidRPr="00FE1B71" w:rsidRDefault="00FE1B71" w:rsidP="00FE1B71">
      <w:pPr>
        <w:spacing w:line="240" w:lineRule="auto"/>
        <w:rPr>
          <w:rFonts w:ascii="Arial" w:eastAsia="Times New Roman" w:hAnsi="Arial" w:cs="Arial"/>
          <w:color w:val="000000" w:themeColor="text1"/>
          <w:lang w:eastAsia="es-ES"/>
        </w:rPr>
      </w:pPr>
    </w:p>
    <w:p w14:paraId="556D5A21"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5.- Emisor de medios de pago por la Comisión Nacional Bancaria y de Valores.</w:t>
      </w:r>
    </w:p>
    <w:p w14:paraId="5F277E0D" w14:textId="77777777" w:rsidR="00FE1B71" w:rsidRPr="00FE1B71" w:rsidRDefault="00FE1B71" w:rsidP="00FE1B71">
      <w:pPr>
        <w:spacing w:line="240" w:lineRule="auto"/>
        <w:rPr>
          <w:rFonts w:ascii="Arial" w:eastAsia="Times New Roman" w:hAnsi="Arial" w:cs="Arial"/>
          <w:color w:val="000000" w:themeColor="text1"/>
          <w:lang w:eastAsia="es-ES"/>
        </w:rPr>
      </w:pPr>
    </w:p>
    <w:p w14:paraId="091B9F4E"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Copia simple del oficio a nombre del licitante, de la Autorización emitido por la comisión Nacional Bancaria y de Valores en el SECTOR “Participantes en redes de medios de disposición relevantes” el cual corresponde a ser emisor de medios de pago.</w:t>
      </w:r>
    </w:p>
    <w:p w14:paraId="3BE1415A" w14:textId="77777777" w:rsidR="00FE1B71" w:rsidRPr="00FE1B71" w:rsidRDefault="00FE1B71" w:rsidP="00FE1B71">
      <w:pPr>
        <w:spacing w:line="240" w:lineRule="auto"/>
        <w:rPr>
          <w:rFonts w:ascii="Arial" w:eastAsia="Times New Roman" w:hAnsi="Arial" w:cs="Arial"/>
          <w:color w:val="000000" w:themeColor="text1"/>
          <w:lang w:eastAsia="es-ES"/>
        </w:rPr>
      </w:pPr>
    </w:p>
    <w:p w14:paraId="4B94DAE2"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6.- Autorización del SAT</w:t>
      </w:r>
    </w:p>
    <w:p w14:paraId="289DEAFE" w14:textId="77777777" w:rsidR="00FE1B71" w:rsidRPr="00FE1B71" w:rsidRDefault="00FE1B71" w:rsidP="00FE1B71">
      <w:pPr>
        <w:spacing w:line="240" w:lineRule="auto"/>
        <w:rPr>
          <w:rFonts w:ascii="Arial" w:eastAsia="Times New Roman" w:hAnsi="Arial" w:cs="Arial"/>
          <w:color w:val="000000" w:themeColor="text1"/>
          <w:lang w:eastAsia="es-ES"/>
        </w:rPr>
      </w:pPr>
    </w:p>
    <w:p w14:paraId="4D4CD26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deberán de anexar copia simple de la Autorización como emisor de monederos electrónicos en despensa 2024 así como todas sus renovaciones, emitido por el Servicio de Administración Tributaria (SAT)</w:t>
      </w:r>
    </w:p>
    <w:p w14:paraId="1730F292" w14:textId="77777777" w:rsidR="00FE1B71" w:rsidRPr="00FE1B71" w:rsidRDefault="00FE1B71" w:rsidP="00FE1B71">
      <w:pPr>
        <w:spacing w:line="240" w:lineRule="auto"/>
        <w:rPr>
          <w:rFonts w:ascii="Arial" w:eastAsia="Times New Roman" w:hAnsi="Arial" w:cs="Arial"/>
          <w:color w:val="000000" w:themeColor="text1"/>
          <w:lang w:eastAsia="es-ES"/>
        </w:rPr>
      </w:pPr>
    </w:p>
    <w:p w14:paraId="4BD67825" w14:textId="77777777" w:rsidR="00FE1B71" w:rsidRPr="00FE1B71" w:rsidRDefault="00FE1B71" w:rsidP="00FE1B71">
      <w:pPr>
        <w:spacing w:line="240" w:lineRule="auto"/>
        <w:rPr>
          <w:rFonts w:ascii="Arial" w:eastAsia="Times New Roman" w:hAnsi="Arial" w:cs="Arial"/>
          <w:color w:val="000000" w:themeColor="text1"/>
          <w:lang w:eastAsia="es-ES"/>
        </w:rPr>
      </w:pPr>
    </w:p>
    <w:p w14:paraId="7DCC0A9D"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7.- Certificado Seguridad de la información.</w:t>
      </w:r>
    </w:p>
    <w:p w14:paraId="17C02DD0" w14:textId="77777777" w:rsidR="00FE1B71" w:rsidRPr="00FE1B71" w:rsidRDefault="00FE1B71" w:rsidP="00FE1B71">
      <w:pPr>
        <w:spacing w:line="240" w:lineRule="auto"/>
        <w:rPr>
          <w:rFonts w:ascii="Arial" w:eastAsia="Times New Roman" w:hAnsi="Arial" w:cs="Arial"/>
          <w:color w:val="000000" w:themeColor="text1"/>
          <w:lang w:eastAsia="es-ES"/>
        </w:rPr>
      </w:pPr>
    </w:p>
    <w:p w14:paraId="42AA32F1"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Con el fin de garantizar por parte de los licitantes la seguridad de la información de la convocante, se deberá de presentar copia simple de certificado de registro en la norma </w:t>
      </w:r>
      <w:proofErr w:type="spellStart"/>
      <w:r w:rsidRPr="00FE1B71">
        <w:rPr>
          <w:rFonts w:ascii="Arial" w:eastAsia="Times New Roman" w:hAnsi="Arial" w:cs="Arial"/>
          <w:color w:val="000000" w:themeColor="text1"/>
          <w:lang w:eastAsia="es-ES"/>
        </w:rPr>
        <w:t>NMX</w:t>
      </w:r>
      <w:proofErr w:type="spellEnd"/>
      <w:r w:rsidRPr="00FE1B71">
        <w:rPr>
          <w:rFonts w:ascii="Arial" w:eastAsia="Times New Roman" w:hAnsi="Arial" w:cs="Arial"/>
          <w:color w:val="000000" w:themeColor="text1"/>
          <w:lang w:eastAsia="es-ES"/>
        </w:rPr>
        <w:t>-1-27001.</w:t>
      </w:r>
    </w:p>
    <w:p w14:paraId="1671321A" w14:textId="77777777" w:rsidR="00FE1B71" w:rsidRPr="00FE1B71" w:rsidRDefault="00FE1B71" w:rsidP="00FE1B71">
      <w:pPr>
        <w:spacing w:line="240" w:lineRule="auto"/>
        <w:rPr>
          <w:rFonts w:ascii="Arial" w:eastAsia="Times New Roman" w:hAnsi="Arial" w:cs="Arial"/>
          <w:color w:val="000000" w:themeColor="text1"/>
          <w:lang w:eastAsia="es-ES"/>
        </w:rPr>
      </w:pPr>
    </w:p>
    <w:p w14:paraId="6740D601" w14:textId="77777777" w:rsidR="00FE1B71" w:rsidRPr="00FE1B71" w:rsidRDefault="00FE1B71" w:rsidP="00FE1B71">
      <w:pPr>
        <w:spacing w:line="240" w:lineRule="auto"/>
        <w:rPr>
          <w:rFonts w:ascii="Arial" w:eastAsia="Times New Roman" w:hAnsi="Arial" w:cs="Arial"/>
          <w:color w:val="000000" w:themeColor="text1"/>
          <w:lang w:eastAsia="es-ES"/>
        </w:rPr>
      </w:pPr>
    </w:p>
    <w:p w14:paraId="3D5EDFC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8.- Certificado protección de datos personales.</w:t>
      </w:r>
    </w:p>
    <w:p w14:paraId="7BBB689F" w14:textId="77777777" w:rsidR="00FE1B71" w:rsidRPr="00FE1B71" w:rsidRDefault="00FE1B71" w:rsidP="00FE1B71">
      <w:pPr>
        <w:spacing w:line="240" w:lineRule="auto"/>
        <w:rPr>
          <w:rFonts w:ascii="Arial" w:eastAsia="Times New Roman" w:hAnsi="Arial" w:cs="Arial"/>
          <w:color w:val="000000" w:themeColor="text1"/>
          <w:lang w:eastAsia="es-ES"/>
        </w:rPr>
      </w:pPr>
    </w:p>
    <w:p w14:paraId="5FA996B8"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Los licitantes, proporcionaran evidencia del cuidado que tenga sobre la protección de datos personales y del manejo de estos, mediante un certificado expedido por una autorizada competente.</w:t>
      </w:r>
    </w:p>
    <w:p w14:paraId="0807ED89" w14:textId="77777777" w:rsidR="00FE1B71" w:rsidRPr="00FE1B71" w:rsidRDefault="00FE1B71" w:rsidP="00FE1B71">
      <w:pPr>
        <w:spacing w:line="240" w:lineRule="auto"/>
        <w:rPr>
          <w:rFonts w:ascii="Arial" w:eastAsia="Times New Roman" w:hAnsi="Arial" w:cs="Arial"/>
          <w:color w:val="000000" w:themeColor="text1"/>
          <w:lang w:eastAsia="es-ES"/>
        </w:rPr>
      </w:pPr>
    </w:p>
    <w:p w14:paraId="3330485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9.- Código QR</w:t>
      </w:r>
    </w:p>
    <w:p w14:paraId="5E53BB1F" w14:textId="77777777" w:rsidR="00FE1B71" w:rsidRPr="00FE1B71" w:rsidRDefault="00FE1B71" w:rsidP="00FE1B71">
      <w:pPr>
        <w:spacing w:line="240" w:lineRule="auto"/>
        <w:rPr>
          <w:rFonts w:ascii="Arial" w:eastAsia="Times New Roman" w:hAnsi="Arial" w:cs="Arial"/>
          <w:color w:val="000000" w:themeColor="text1"/>
          <w:lang w:eastAsia="es-ES"/>
        </w:rPr>
      </w:pPr>
    </w:p>
    <w:p w14:paraId="4D3E70B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Las tarjetas de vales de despensa deberán contar con código QR impreso en la tarjeta que permita la consulta de saldos, sin que esto implique costo alguno.</w:t>
      </w:r>
    </w:p>
    <w:p w14:paraId="6F774897" w14:textId="77777777" w:rsidR="00FE1B71" w:rsidRPr="00FE1B71" w:rsidRDefault="00FE1B71" w:rsidP="00FE1B71">
      <w:pPr>
        <w:spacing w:line="240" w:lineRule="auto"/>
        <w:rPr>
          <w:rFonts w:ascii="Arial" w:eastAsia="Times New Roman" w:hAnsi="Arial" w:cs="Arial"/>
          <w:color w:val="000000" w:themeColor="text1"/>
          <w:lang w:eastAsia="es-ES"/>
        </w:rPr>
      </w:pPr>
    </w:p>
    <w:p w14:paraId="4E28AB7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10.- Tarjeta</w:t>
      </w:r>
    </w:p>
    <w:p w14:paraId="0946A935" w14:textId="77777777" w:rsidR="00FE1B71" w:rsidRPr="00FE1B71" w:rsidRDefault="00FE1B71" w:rsidP="00FE1B71">
      <w:pPr>
        <w:spacing w:line="240" w:lineRule="auto"/>
        <w:rPr>
          <w:rFonts w:ascii="Arial" w:eastAsia="Times New Roman" w:hAnsi="Arial" w:cs="Arial"/>
          <w:color w:val="000000" w:themeColor="text1"/>
          <w:lang w:eastAsia="es-ES"/>
        </w:rPr>
      </w:pPr>
    </w:p>
    <w:p w14:paraId="76D619D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 xml:space="preserve">Los licitantes cuenten con cobertura a nivel nacional, con una tarjeta de respaldo Carnet o </w:t>
      </w:r>
      <w:proofErr w:type="spellStart"/>
      <w:proofErr w:type="gramStart"/>
      <w:r w:rsidRPr="00FE1B71">
        <w:rPr>
          <w:rFonts w:ascii="Arial" w:eastAsia="Times New Roman" w:hAnsi="Arial" w:cs="Arial"/>
          <w:color w:val="000000" w:themeColor="text1"/>
          <w:lang w:eastAsia="es-ES"/>
        </w:rPr>
        <w:t>Mastercard</w:t>
      </w:r>
      <w:proofErr w:type="spellEnd"/>
      <w:r w:rsidRPr="00FE1B71">
        <w:rPr>
          <w:rFonts w:ascii="Arial" w:eastAsia="Times New Roman" w:hAnsi="Arial" w:cs="Arial"/>
          <w:color w:val="000000" w:themeColor="text1"/>
          <w:lang w:eastAsia="es-ES"/>
        </w:rPr>
        <w:t xml:space="preserve"> ,</w:t>
      </w:r>
      <w:proofErr w:type="gramEnd"/>
      <w:r w:rsidRPr="00FE1B71">
        <w:rPr>
          <w:rFonts w:ascii="Arial" w:eastAsia="Times New Roman" w:hAnsi="Arial" w:cs="Arial"/>
          <w:color w:val="000000" w:themeColor="text1"/>
          <w:lang w:eastAsia="es-ES"/>
        </w:rPr>
        <w:t xml:space="preserve"> con </w:t>
      </w:r>
      <w:proofErr w:type="spellStart"/>
      <w:r w:rsidRPr="00FE1B71">
        <w:rPr>
          <w:rFonts w:ascii="Arial" w:eastAsia="Times New Roman" w:hAnsi="Arial" w:cs="Arial"/>
          <w:color w:val="000000" w:themeColor="text1"/>
          <w:lang w:eastAsia="es-ES"/>
        </w:rPr>
        <w:t>NIP</w:t>
      </w:r>
      <w:proofErr w:type="spellEnd"/>
      <w:r w:rsidRPr="00FE1B71">
        <w:rPr>
          <w:rFonts w:ascii="Arial" w:eastAsia="Times New Roman" w:hAnsi="Arial" w:cs="Arial"/>
          <w:color w:val="000000" w:themeColor="text1"/>
          <w:lang w:eastAsia="es-ES"/>
        </w:rPr>
        <w:t xml:space="preserve"> de alta seguridad para las transacciones.</w:t>
      </w:r>
    </w:p>
    <w:p w14:paraId="0EAA20CE" w14:textId="77777777" w:rsidR="00FE1B71" w:rsidRPr="00FE1B71" w:rsidRDefault="00FE1B71" w:rsidP="00FE1B71">
      <w:pPr>
        <w:spacing w:line="240" w:lineRule="auto"/>
        <w:rPr>
          <w:rFonts w:ascii="Arial" w:eastAsia="Times New Roman" w:hAnsi="Arial" w:cs="Arial"/>
          <w:color w:val="000000" w:themeColor="text1"/>
          <w:lang w:eastAsia="es-ES"/>
        </w:rPr>
      </w:pPr>
    </w:p>
    <w:p w14:paraId="6E30BFB7"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 xml:space="preserve">Los licitantes cuenten con una tarjeta con banda electrónica, Chip integrado, espacio para Firma y </w:t>
      </w:r>
      <w:proofErr w:type="spellStart"/>
      <w:r w:rsidRPr="00FE1B71">
        <w:rPr>
          <w:rFonts w:ascii="Arial" w:eastAsia="Times New Roman" w:hAnsi="Arial" w:cs="Arial"/>
          <w:color w:val="000000" w:themeColor="text1"/>
          <w:lang w:eastAsia="es-ES"/>
        </w:rPr>
        <w:t>NIP</w:t>
      </w:r>
      <w:proofErr w:type="spellEnd"/>
      <w:r w:rsidRPr="00FE1B71">
        <w:rPr>
          <w:rFonts w:ascii="Arial" w:eastAsia="Times New Roman" w:hAnsi="Arial" w:cs="Arial"/>
          <w:color w:val="000000" w:themeColor="text1"/>
          <w:lang w:eastAsia="es-ES"/>
        </w:rPr>
        <w:t xml:space="preserve"> para transaccionar en cualquier terminal punto de venta.</w:t>
      </w:r>
    </w:p>
    <w:p w14:paraId="5F37C797"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tener un numero de atención telefónica.</w:t>
      </w:r>
    </w:p>
    <w:p w14:paraId="79F0CC4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w:t>
      </w:r>
      <w:r w:rsidRPr="00FE1B71">
        <w:rPr>
          <w:rFonts w:ascii="Arial" w:eastAsia="Times New Roman" w:hAnsi="Arial" w:cs="Arial"/>
          <w:color w:val="000000" w:themeColor="text1"/>
          <w:lang w:eastAsia="es-ES"/>
        </w:rPr>
        <w:tab/>
        <w:t>La tarjeta debe de ser expedida por el licitante y no un tercero.</w:t>
      </w:r>
    </w:p>
    <w:p w14:paraId="25DA03F5" w14:textId="77777777" w:rsidR="00FE1B71" w:rsidRPr="00FE1B71" w:rsidRDefault="00FE1B71" w:rsidP="00FE1B71">
      <w:pPr>
        <w:spacing w:line="240" w:lineRule="auto"/>
        <w:rPr>
          <w:rFonts w:ascii="Arial" w:eastAsia="Times New Roman" w:hAnsi="Arial" w:cs="Arial"/>
          <w:color w:val="000000" w:themeColor="text1"/>
          <w:lang w:eastAsia="es-ES"/>
        </w:rPr>
      </w:pPr>
    </w:p>
    <w:p w14:paraId="37D69629"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 xml:space="preserve">11.- El PARTICIPANTE deberá acreditar el cumplimiento a la Ley Federal para la Prevención e Identificación de Operaciones con Recursos de Procedencia Ilícita, proporcionando evidencia sobre: </w:t>
      </w:r>
    </w:p>
    <w:p w14:paraId="3E4B79A9" w14:textId="77777777" w:rsidR="00FE1B71" w:rsidRPr="00FE1B71" w:rsidRDefault="00FE1B71" w:rsidP="00FE1B71">
      <w:pPr>
        <w:spacing w:line="240" w:lineRule="auto"/>
        <w:rPr>
          <w:rFonts w:ascii="Arial" w:eastAsia="Times New Roman" w:hAnsi="Arial" w:cs="Arial"/>
          <w:color w:val="000000" w:themeColor="text1"/>
          <w:lang w:eastAsia="es-ES"/>
        </w:rPr>
      </w:pPr>
    </w:p>
    <w:p w14:paraId="70872F45"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w:t>
      </w:r>
      <w:r w:rsidRPr="00FE1B71">
        <w:rPr>
          <w:rFonts w:ascii="Arial" w:eastAsia="Times New Roman" w:hAnsi="Arial" w:cs="Arial"/>
          <w:color w:val="000000" w:themeColor="text1"/>
          <w:lang w:eastAsia="es-ES"/>
        </w:rPr>
        <w:tab/>
        <w:t>Alta de Actividad Vulnerable en el Portal de Lavado de Dinero del SAT, registrada por la emisión o comercialización de tarjetas prepagadas, vales o cupones.</w:t>
      </w:r>
    </w:p>
    <w:p w14:paraId="0D2D52F8" w14:textId="77777777" w:rsidR="00FE1B71" w:rsidRPr="00FE1B71" w:rsidRDefault="00FE1B71" w:rsidP="00FE1B71">
      <w:pPr>
        <w:spacing w:line="240" w:lineRule="auto"/>
        <w:rPr>
          <w:rFonts w:ascii="Arial" w:eastAsia="Times New Roman" w:hAnsi="Arial" w:cs="Arial"/>
          <w:color w:val="000000" w:themeColor="text1"/>
          <w:lang w:eastAsia="es-ES"/>
        </w:rPr>
      </w:pPr>
    </w:p>
    <w:p w14:paraId="1ED4B2F6"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w:t>
      </w:r>
      <w:r w:rsidRPr="00FE1B71">
        <w:rPr>
          <w:rFonts w:ascii="Arial" w:eastAsia="Times New Roman" w:hAnsi="Arial" w:cs="Arial"/>
          <w:color w:val="000000" w:themeColor="text1"/>
          <w:lang w:eastAsia="es-ES"/>
        </w:rPr>
        <w:tab/>
        <w:t xml:space="preserve">Aceptación de la designación como </w:t>
      </w:r>
      <w:proofErr w:type="gramStart"/>
      <w:r w:rsidRPr="00FE1B71">
        <w:rPr>
          <w:rFonts w:ascii="Arial" w:eastAsia="Times New Roman" w:hAnsi="Arial" w:cs="Arial"/>
          <w:color w:val="000000" w:themeColor="text1"/>
          <w:lang w:eastAsia="es-ES"/>
        </w:rPr>
        <w:t>Responsable</w:t>
      </w:r>
      <w:proofErr w:type="gramEnd"/>
      <w:r w:rsidRPr="00FE1B71">
        <w:rPr>
          <w:rFonts w:ascii="Arial" w:eastAsia="Times New Roman" w:hAnsi="Arial" w:cs="Arial"/>
          <w:color w:val="000000" w:themeColor="text1"/>
          <w:lang w:eastAsia="es-ES"/>
        </w:rPr>
        <w:t xml:space="preserve"> Encargado de Cumplimiento de personas morales que realizan actividades vulnerables, emitido por el SAT.</w:t>
      </w:r>
    </w:p>
    <w:p w14:paraId="60E24A0D" w14:textId="77777777" w:rsidR="00FE1B71" w:rsidRPr="00FE1B71" w:rsidRDefault="00FE1B71" w:rsidP="00FE1B71">
      <w:pPr>
        <w:spacing w:line="240" w:lineRule="auto"/>
        <w:rPr>
          <w:rFonts w:ascii="Arial" w:eastAsia="Times New Roman" w:hAnsi="Arial" w:cs="Arial"/>
          <w:color w:val="000000" w:themeColor="text1"/>
          <w:lang w:eastAsia="es-ES"/>
        </w:rPr>
      </w:pPr>
    </w:p>
    <w:p w14:paraId="643FC7E3"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III.</w:t>
      </w:r>
      <w:r w:rsidRPr="00FE1B71">
        <w:rPr>
          <w:rFonts w:ascii="Arial" w:eastAsia="Times New Roman" w:hAnsi="Arial" w:cs="Arial"/>
          <w:color w:val="000000" w:themeColor="text1"/>
          <w:lang w:eastAsia="es-ES"/>
        </w:rPr>
        <w:tab/>
        <w:t>Manual de Cumplimiento que cumpla con lo establecido en la Ley Federal para la Prevención e Identificación de Operaciones con Recursos de Procedencia Ilícita.</w:t>
      </w:r>
    </w:p>
    <w:p w14:paraId="7DE43045" w14:textId="77777777" w:rsidR="00FE1B71" w:rsidRPr="00FE1B71" w:rsidRDefault="00FE1B71" w:rsidP="00FE1B71">
      <w:pPr>
        <w:spacing w:line="240" w:lineRule="auto"/>
        <w:rPr>
          <w:rFonts w:ascii="Arial" w:eastAsia="Times New Roman" w:hAnsi="Arial" w:cs="Arial"/>
          <w:color w:val="000000" w:themeColor="text1"/>
          <w:lang w:eastAsia="es-ES"/>
        </w:rPr>
      </w:pPr>
    </w:p>
    <w:p w14:paraId="361CBAFB" w14:textId="77777777" w:rsidR="00FE1B71" w:rsidRPr="00FE1B71" w:rsidRDefault="00FE1B71" w:rsidP="00FE1B71">
      <w:pPr>
        <w:spacing w:line="240" w:lineRule="auto"/>
        <w:rPr>
          <w:rFonts w:ascii="Arial" w:eastAsia="Times New Roman" w:hAnsi="Arial" w:cs="Arial"/>
          <w:color w:val="000000" w:themeColor="text1"/>
          <w:lang w:eastAsia="es-ES"/>
        </w:rPr>
      </w:pPr>
      <w:r w:rsidRPr="00FE1B71">
        <w:rPr>
          <w:rFonts w:ascii="Arial" w:eastAsia="Times New Roman" w:hAnsi="Arial" w:cs="Arial"/>
          <w:color w:val="000000" w:themeColor="text1"/>
          <w:lang w:eastAsia="es-ES"/>
        </w:rPr>
        <w:t>IV.</w:t>
      </w:r>
      <w:r w:rsidRPr="00FE1B71">
        <w:rPr>
          <w:rFonts w:ascii="Arial" w:eastAsia="Times New Roman" w:hAnsi="Arial" w:cs="Arial"/>
          <w:color w:val="000000" w:themeColor="text1"/>
          <w:lang w:eastAsia="es-ES"/>
        </w:rPr>
        <w:tab/>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14:paraId="073E0907" w14:textId="77777777" w:rsidR="00FE1B71" w:rsidRDefault="00FE1B71" w:rsidP="00FE1B71">
      <w:pPr>
        <w:spacing w:line="240" w:lineRule="auto"/>
        <w:rPr>
          <w:rFonts w:ascii="Arial" w:eastAsia="Times New Roman" w:hAnsi="Arial" w:cs="Arial"/>
          <w:color w:val="000000" w:themeColor="text1"/>
          <w:lang w:eastAsia="es-ES"/>
        </w:rPr>
      </w:pPr>
    </w:p>
    <w:p w14:paraId="595A8CDA" w14:textId="77777777" w:rsidR="008B2798" w:rsidRDefault="008B2798" w:rsidP="00FE1B71">
      <w:pPr>
        <w:spacing w:line="240" w:lineRule="auto"/>
        <w:rPr>
          <w:rFonts w:ascii="Arial" w:eastAsia="Times New Roman" w:hAnsi="Arial" w:cs="Arial"/>
          <w:color w:val="000000" w:themeColor="text1"/>
          <w:lang w:eastAsia="es-ES"/>
        </w:rPr>
      </w:pPr>
    </w:p>
    <w:p w14:paraId="30C0F3D7" w14:textId="77777777" w:rsidR="008B2798" w:rsidRDefault="008B2798" w:rsidP="00FE1B71">
      <w:pPr>
        <w:spacing w:line="240" w:lineRule="auto"/>
        <w:rPr>
          <w:rFonts w:ascii="Arial" w:eastAsia="Times New Roman" w:hAnsi="Arial" w:cs="Arial"/>
          <w:color w:val="000000" w:themeColor="text1"/>
          <w:lang w:eastAsia="es-ES"/>
        </w:rPr>
      </w:pPr>
    </w:p>
    <w:p w14:paraId="323E6D20" w14:textId="77777777" w:rsidR="008B2798" w:rsidRDefault="008B2798" w:rsidP="00FE1B71">
      <w:pPr>
        <w:spacing w:line="240" w:lineRule="auto"/>
        <w:rPr>
          <w:rFonts w:ascii="Arial" w:eastAsia="Times New Roman" w:hAnsi="Arial" w:cs="Arial"/>
          <w:color w:val="000000" w:themeColor="text1"/>
          <w:lang w:eastAsia="es-ES"/>
        </w:rPr>
      </w:pPr>
    </w:p>
    <w:p w14:paraId="6A9C373F" w14:textId="77777777" w:rsidR="008B2798" w:rsidRDefault="008B2798" w:rsidP="00FE1B71">
      <w:pPr>
        <w:spacing w:line="240" w:lineRule="auto"/>
        <w:rPr>
          <w:rFonts w:ascii="Arial" w:eastAsia="Times New Roman" w:hAnsi="Arial" w:cs="Arial"/>
          <w:color w:val="000000" w:themeColor="text1"/>
          <w:lang w:eastAsia="es-ES"/>
        </w:rPr>
      </w:pPr>
    </w:p>
    <w:p w14:paraId="56D85BB4" w14:textId="77777777" w:rsidR="008B2798" w:rsidRDefault="008B2798" w:rsidP="00FE1B71">
      <w:pPr>
        <w:spacing w:line="240" w:lineRule="auto"/>
        <w:rPr>
          <w:rFonts w:ascii="Arial" w:eastAsia="Times New Roman" w:hAnsi="Arial" w:cs="Arial"/>
          <w:color w:val="000000" w:themeColor="text1"/>
          <w:lang w:eastAsia="es-ES"/>
        </w:rPr>
      </w:pPr>
    </w:p>
    <w:p w14:paraId="31CB44A9" w14:textId="77777777" w:rsidR="008B2798" w:rsidRDefault="008B2798" w:rsidP="00FE1B71">
      <w:pPr>
        <w:spacing w:line="240" w:lineRule="auto"/>
        <w:rPr>
          <w:rFonts w:ascii="Arial" w:eastAsia="Times New Roman" w:hAnsi="Arial" w:cs="Arial"/>
          <w:color w:val="000000" w:themeColor="text1"/>
          <w:lang w:eastAsia="es-ES"/>
        </w:rPr>
      </w:pPr>
    </w:p>
    <w:p w14:paraId="0446FC53" w14:textId="77777777" w:rsidR="008B2798" w:rsidRDefault="008B2798" w:rsidP="00FE1B71">
      <w:pPr>
        <w:spacing w:line="240" w:lineRule="auto"/>
        <w:rPr>
          <w:rFonts w:ascii="Arial" w:eastAsia="Times New Roman" w:hAnsi="Arial" w:cs="Arial"/>
          <w:color w:val="000000" w:themeColor="text1"/>
          <w:lang w:eastAsia="es-ES"/>
        </w:rPr>
      </w:pPr>
    </w:p>
    <w:p w14:paraId="74B996BF" w14:textId="77777777" w:rsidR="008B2798" w:rsidRDefault="008B2798" w:rsidP="00FE1B71">
      <w:pPr>
        <w:spacing w:line="240" w:lineRule="auto"/>
        <w:rPr>
          <w:rFonts w:ascii="Arial" w:eastAsia="Times New Roman" w:hAnsi="Arial" w:cs="Arial"/>
          <w:color w:val="000000" w:themeColor="text1"/>
          <w:lang w:eastAsia="es-ES"/>
        </w:rPr>
      </w:pPr>
    </w:p>
    <w:p w14:paraId="3800D63F" w14:textId="77777777" w:rsidR="008B2798" w:rsidRDefault="008B2798" w:rsidP="00FE1B71">
      <w:pPr>
        <w:spacing w:line="240" w:lineRule="auto"/>
        <w:rPr>
          <w:rFonts w:ascii="Arial" w:eastAsia="Times New Roman" w:hAnsi="Arial" w:cs="Arial"/>
          <w:color w:val="000000" w:themeColor="text1"/>
          <w:lang w:eastAsia="es-ES"/>
        </w:rPr>
      </w:pPr>
    </w:p>
    <w:p w14:paraId="7DDBA7AB" w14:textId="77777777" w:rsidR="008B2798" w:rsidRDefault="008B2798" w:rsidP="00FE1B71">
      <w:pPr>
        <w:spacing w:line="240" w:lineRule="auto"/>
        <w:rPr>
          <w:rFonts w:ascii="Arial" w:eastAsia="Times New Roman" w:hAnsi="Arial" w:cs="Arial"/>
          <w:color w:val="000000" w:themeColor="text1"/>
          <w:lang w:eastAsia="es-ES"/>
        </w:rPr>
      </w:pPr>
    </w:p>
    <w:p w14:paraId="46103E97" w14:textId="77777777" w:rsidR="008B2798" w:rsidRDefault="008B2798" w:rsidP="00FE1B71">
      <w:pPr>
        <w:spacing w:line="240" w:lineRule="auto"/>
        <w:rPr>
          <w:rFonts w:ascii="Arial" w:eastAsia="Times New Roman" w:hAnsi="Arial" w:cs="Arial"/>
          <w:color w:val="000000" w:themeColor="text1"/>
          <w:lang w:eastAsia="es-ES"/>
        </w:rPr>
      </w:pPr>
    </w:p>
    <w:p w14:paraId="7D688170" w14:textId="77777777" w:rsidR="008B2798" w:rsidRPr="00FE1B71" w:rsidRDefault="008B2798" w:rsidP="00FE1B71">
      <w:pPr>
        <w:spacing w:line="240" w:lineRule="auto"/>
        <w:rPr>
          <w:rFonts w:ascii="Arial" w:eastAsia="Times New Roman" w:hAnsi="Arial" w:cs="Arial"/>
          <w:color w:val="000000" w:themeColor="text1"/>
          <w:lang w:eastAsia="es-ES"/>
        </w:rPr>
      </w:pPr>
    </w:p>
    <w:p w14:paraId="71ECFCD9" w14:textId="77777777" w:rsidR="00FE1B71" w:rsidRPr="00FE1B71" w:rsidRDefault="00FE1B71" w:rsidP="00FE1B71">
      <w:pPr>
        <w:spacing w:line="240" w:lineRule="auto"/>
        <w:rPr>
          <w:rFonts w:ascii="Arial" w:eastAsia="Times New Roman" w:hAnsi="Arial" w:cs="Arial"/>
          <w:color w:val="000000" w:themeColor="text1"/>
          <w:lang w:eastAsia="es-ES"/>
        </w:rPr>
      </w:pPr>
    </w:p>
    <w:p w14:paraId="4B05ACCF" w14:textId="77777777" w:rsidR="00FE1B71" w:rsidRDefault="00FE1B71" w:rsidP="005D7F27">
      <w:pPr>
        <w:spacing w:line="240" w:lineRule="auto"/>
        <w:rPr>
          <w:rFonts w:ascii="Arial" w:eastAsia="Times New Roman" w:hAnsi="Arial" w:cs="Arial"/>
          <w:color w:val="000000" w:themeColor="text1"/>
          <w:lang w:eastAsia="es-ES"/>
        </w:rPr>
      </w:pPr>
    </w:p>
    <w:p w14:paraId="0C86DA31" w14:textId="77777777" w:rsidR="008B2798" w:rsidRDefault="008B2798" w:rsidP="008B2798">
      <w:pPr>
        <w:spacing w:line="240" w:lineRule="auto"/>
        <w:rPr>
          <w:rFonts w:ascii="Arial" w:eastAsia="Times New Roman" w:hAnsi="Arial" w:cs="Arial"/>
          <w:color w:val="000000" w:themeColor="text1"/>
          <w:lang w:eastAsia="es-ES"/>
        </w:rPr>
      </w:pPr>
    </w:p>
    <w:p w14:paraId="0046EE06" w14:textId="77777777" w:rsidR="008B2798" w:rsidRDefault="008B2798" w:rsidP="008B2798">
      <w:pPr>
        <w:spacing w:line="240" w:lineRule="auto"/>
        <w:rPr>
          <w:rFonts w:ascii="Arial" w:eastAsia="Times New Roman" w:hAnsi="Arial" w:cs="Arial"/>
          <w:color w:val="000000" w:themeColor="text1"/>
          <w:lang w:eastAsia="es-ES"/>
        </w:rPr>
      </w:pPr>
    </w:p>
    <w:p w14:paraId="1C784318" w14:textId="77777777" w:rsidR="008B2798" w:rsidRDefault="008B2798" w:rsidP="008B2798">
      <w:pPr>
        <w:spacing w:line="240" w:lineRule="auto"/>
        <w:rPr>
          <w:rFonts w:ascii="Arial" w:eastAsia="Times New Roman" w:hAnsi="Arial" w:cs="Arial"/>
          <w:color w:val="000000" w:themeColor="text1"/>
          <w:lang w:eastAsia="es-ES"/>
        </w:rPr>
      </w:pPr>
    </w:p>
    <w:p w14:paraId="7D7617F6" w14:textId="77777777" w:rsidR="008B2798" w:rsidRDefault="008B2798" w:rsidP="008B2798">
      <w:pPr>
        <w:spacing w:line="240" w:lineRule="auto"/>
        <w:rPr>
          <w:rFonts w:ascii="Arial" w:eastAsia="Times New Roman" w:hAnsi="Arial" w:cs="Arial"/>
          <w:color w:val="000000" w:themeColor="text1"/>
          <w:lang w:eastAsia="es-ES"/>
        </w:rPr>
      </w:pPr>
    </w:p>
    <w:p w14:paraId="3AA782E5" w14:textId="77777777" w:rsidR="008B2798" w:rsidRDefault="008B2798" w:rsidP="008B2798">
      <w:pPr>
        <w:spacing w:line="240" w:lineRule="auto"/>
        <w:rPr>
          <w:rFonts w:ascii="Arial" w:eastAsia="Times New Roman" w:hAnsi="Arial" w:cs="Arial"/>
          <w:color w:val="000000" w:themeColor="text1"/>
          <w:lang w:eastAsia="es-ES"/>
        </w:rPr>
      </w:pPr>
    </w:p>
    <w:p w14:paraId="3281D089" w14:textId="77777777" w:rsidR="008B2798" w:rsidRDefault="008B2798" w:rsidP="008B2798">
      <w:pPr>
        <w:spacing w:line="240" w:lineRule="auto"/>
        <w:rPr>
          <w:rFonts w:ascii="Arial" w:eastAsia="Times New Roman" w:hAnsi="Arial" w:cs="Arial"/>
          <w:color w:val="000000" w:themeColor="text1"/>
          <w:lang w:eastAsia="es-ES"/>
        </w:rPr>
      </w:pPr>
    </w:p>
    <w:p w14:paraId="17FEACAB" w14:textId="77777777" w:rsidR="008B2798" w:rsidRDefault="008B2798" w:rsidP="008B2798">
      <w:pPr>
        <w:spacing w:line="240" w:lineRule="auto"/>
        <w:rPr>
          <w:rFonts w:ascii="Arial" w:eastAsia="Times New Roman" w:hAnsi="Arial" w:cs="Arial"/>
          <w:color w:val="000000" w:themeColor="text1"/>
          <w:lang w:eastAsia="es-ES"/>
        </w:rPr>
      </w:pPr>
    </w:p>
    <w:p w14:paraId="58A08EC3" w14:textId="77777777" w:rsidR="008B2798" w:rsidRDefault="008B2798" w:rsidP="008B2798">
      <w:pPr>
        <w:spacing w:line="240" w:lineRule="auto"/>
        <w:rPr>
          <w:rFonts w:ascii="Arial" w:eastAsia="Times New Roman" w:hAnsi="Arial" w:cs="Arial"/>
          <w:color w:val="000000" w:themeColor="text1"/>
          <w:lang w:eastAsia="es-ES"/>
        </w:rPr>
      </w:pPr>
    </w:p>
    <w:p w14:paraId="49824710" w14:textId="77777777" w:rsidR="008B2798" w:rsidRDefault="008B2798" w:rsidP="008B2798">
      <w:pPr>
        <w:spacing w:line="240" w:lineRule="auto"/>
        <w:rPr>
          <w:rFonts w:ascii="Arial" w:eastAsia="Times New Roman" w:hAnsi="Arial" w:cs="Arial"/>
          <w:color w:val="000000" w:themeColor="text1"/>
          <w:lang w:eastAsia="es-ES"/>
        </w:rPr>
      </w:pPr>
    </w:p>
    <w:p w14:paraId="12A19020" w14:textId="77777777" w:rsidR="008B2798" w:rsidRDefault="008B2798" w:rsidP="008B2798">
      <w:pPr>
        <w:spacing w:line="240" w:lineRule="auto"/>
        <w:rPr>
          <w:rFonts w:ascii="Arial" w:eastAsia="Times New Roman" w:hAnsi="Arial" w:cs="Arial"/>
          <w:color w:val="000000" w:themeColor="text1"/>
          <w:lang w:eastAsia="es-ES"/>
        </w:rPr>
      </w:pPr>
    </w:p>
    <w:p w14:paraId="6452A8E1" w14:textId="77777777" w:rsidR="008B2798" w:rsidRDefault="008B2798" w:rsidP="008B2798">
      <w:pPr>
        <w:spacing w:line="240" w:lineRule="auto"/>
        <w:rPr>
          <w:rFonts w:ascii="Arial" w:eastAsia="Times New Roman" w:hAnsi="Arial" w:cs="Arial"/>
          <w:color w:val="000000" w:themeColor="text1"/>
          <w:lang w:eastAsia="es-ES"/>
        </w:rPr>
      </w:pPr>
    </w:p>
    <w:p w14:paraId="09B21B39" w14:textId="77777777" w:rsidR="008B2798" w:rsidRDefault="008B2798" w:rsidP="008B2798">
      <w:pPr>
        <w:spacing w:line="240" w:lineRule="auto"/>
        <w:rPr>
          <w:rFonts w:ascii="Arial" w:eastAsia="Times New Roman" w:hAnsi="Arial" w:cs="Arial"/>
          <w:color w:val="000000" w:themeColor="text1"/>
          <w:lang w:eastAsia="es-ES"/>
        </w:rPr>
      </w:pPr>
    </w:p>
    <w:p w14:paraId="5901F307" w14:textId="77777777" w:rsidR="008B2798" w:rsidRDefault="008B2798" w:rsidP="008B2798">
      <w:pPr>
        <w:spacing w:line="240" w:lineRule="auto"/>
        <w:rPr>
          <w:rFonts w:ascii="Arial" w:eastAsia="Times New Roman" w:hAnsi="Arial" w:cs="Arial"/>
          <w:color w:val="000000" w:themeColor="text1"/>
          <w:lang w:eastAsia="es-ES"/>
        </w:rPr>
      </w:pPr>
    </w:p>
    <w:p w14:paraId="2370C9C7" w14:textId="77777777" w:rsidR="008B2798" w:rsidRDefault="008B2798" w:rsidP="008B2798">
      <w:pPr>
        <w:spacing w:line="240" w:lineRule="auto"/>
        <w:rPr>
          <w:rFonts w:ascii="Arial" w:eastAsia="Times New Roman" w:hAnsi="Arial" w:cs="Arial"/>
          <w:color w:val="000000" w:themeColor="text1"/>
          <w:lang w:eastAsia="es-ES"/>
        </w:rPr>
      </w:pPr>
    </w:p>
    <w:p w14:paraId="5C5B2A8D" w14:textId="77777777" w:rsidR="008B2798" w:rsidRDefault="008B2798" w:rsidP="008B2798">
      <w:pPr>
        <w:spacing w:line="240" w:lineRule="auto"/>
        <w:rPr>
          <w:rFonts w:ascii="Arial" w:eastAsia="Times New Roman" w:hAnsi="Arial" w:cs="Arial"/>
          <w:color w:val="000000" w:themeColor="text1"/>
          <w:lang w:eastAsia="es-ES"/>
        </w:rPr>
      </w:pPr>
    </w:p>
    <w:p w14:paraId="2A72F2A6" w14:textId="77777777" w:rsidR="008B2798" w:rsidRDefault="008B2798" w:rsidP="008B2798">
      <w:pPr>
        <w:spacing w:line="240" w:lineRule="auto"/>
        <w:rPr>
          <w:rFonts w:ascii="Arial" w:eastAsia="Times New Roman" w:hAnsi="Arial" w:cs="Arial"/>
          <w:color w:val="000000" w:themeColor="text1"/>
          <w:lang w:eastAsia="es-ES"/>
        </w:rPr>
      </w:pPr>
    </w:p>
    <w:p w14:paraId="4D64729C" w14:textId="77777777" w:rsidR="008B2798" w:rsidRDefault="008B2798" w:rsidP="008B2798">
      <w:pPr>
        <w:spacing w:line="240" w:lineRule="auto"/>
        <w:rPr>
          <w:rFonts w:ascii="Arial" w:eastAsia="Times New Roman" w:hAnsi="Arial" w:cs="Arial"/>
          <w:color w:val="000000" w:themeColor="text1"/>
          <w:lang w:eastAsia="es-ES"/>
        </w:rPr>
      </w:pPr>
    </w:p>
    <w:p w14:paraId="2C6D394F" w14:textId="77777777" w:rsidR="008B2798" w:rsidRDefault="008B2798" w:rsidP="008B2798">
      <w:pPr>
        <w:spacing w:line="240" w:lineRule="auto"/>
        <w:ind w:firstLine="708"/>
        <w:jc w:val="center"/>
        <w:rPr>
          <w:rFonts w:ascii="Arial" w:hAnsi="Arial" w:cs="Arial"/>
          <w:b/>
          <w:sz w:val="32"/>
          <w:szCs w:val="32"/>
        </w:rPr>
      </w:pPr>
      <w:r>
        <w:rPr>
          <w:rFonts w:ascii="Arial" w:hAnsi="Arial" w:cs="Arial"/>
          <w:b/>
          <w:sz w:val="32"/>
          <w:szCs w:val="32"/>
        </w:rPr>
        <w:t>ORDEN DE PAGO</w:t>
      </w:r>
    </w:p>
    <w:p w14:paraId="753C4551" w14:textId="3B828A07" w:rsidR="008B2798" w:rsidRDefault="008B2798" w:rsidP="008B2798">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-6</w:t>
      </w:r>
      <w:r>
        <w:rPr>
          <w:rFonts w:ascii="Arial" w:hAnsi="Arial" w:cs="Arial"/>
          <w:sz w:val="28"/>
          <w:szCs w:val="28"/>
        </w:rPr>
        <w:t>5</w:t>
      </w:r>
      <w:r w:rsidRPr="00C53F88">
        <w:rPr>
          <w:rFonts w:ascii="Arial" w:hAnsi="Arial" w:cs="Arial"/>
          <w:sz w:val="28"/>
          <w:szCs w:val="28"/>
        </w:rPr>
        <w:t>/2024</w:t>
      </w:r>
    </w:p>
    <w:p w14:paraId="243C286B" w14:textId="77777777" w:rsidR="008B2798" w:rsidRDefault="008B2798" w:rsidP="008B2798">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8B2798" w14:paraId="6793F9B1" w14:textId="77777777" w:rsidTr="003E6976">
        <w:tc>
          <w:tcPr>
            <w:tcW w:w="8956" w:type="dxa"/>
            <w:gridSpan w:val="2"/>
          </w:tcPr>
          <w:p w14:paraId="32E74B3E" w14:textId="77777777" w:rsidR="008B2798" w:rsidRDefault="008B2798" w:rsidP="003E6976">
            <w:pPr>
              <w:spacing w:line="240" w:lineRule="auto"/>
              <w:jc w:val="center"/>
              <w:rPr>
                <w:rFonts w:ascii="Arial" w:hAnsi="Arial" w:cs="Arial"/>
              </w:rPr>
            </w:pPr>
            <w:r>
              <w:rPr>
                <w:rFonts w:ascii="Arial" w:hAnsi="Arial" w:cs="Arial"/>
                <w:noProof/>
              </w:rPr>
              <w:drawing>
                <wp:inline distT="0" distB="0" distL="0" distR="0" wp14:anchorId="6A020781" wp14:editId="6AE6CF48">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6E3E501A" w14:textId="77777777" w:rsidR="008B2798" w:rsidRDefault="008B2798" w:rsidP="003E6976">
            <w:pPr>
              <w:spacing w:line="240" w:lineRule="auto"/>
              <w:rPr>
                <w:rFonts w:ascii="Arial" w:hAnsi="Arial" w:cs="Arial"/>
              </w:rPr>
            </w:pPr>
          </w:p>
        </w:tc>
      </w:tr>
      <w:tr w:rsidR="008B2798" w14:paraId="542C0CAE" w14:textId="77777777" w:rsidTr="003E6976">
        <w:tc>
          <w:tcPr>
            <w:tcW w:w="8956" w:type="dxa"/>
            <w:gridSpan w:val="2"/>
          </w:tcPr>
          <w:p w14:paraId="32DEEC12" w14:textId="77777777" w:rsidR="008B2798" w:rsidRDefault="008B2798" w:rsidP="003E6976">
            <w:pPr>
              <w:spacing w:line="240" w:lineRule="auto"/>
              <w:jc w:val="center"/>
              <w:rPr>
                <w:rFonts w:ascii="Arial" w:hAnsi="Arial" w:cs="Arial"/>
                <w:b/>
              </w:rPr>
            </w:pPr>
            <w:r>
              <w:rPr>
                <w:rFonts w:ascii="Arial" w:hAnsi="Arial" w:cs="Arial"/>
                <w:b/>
              </w:rPr>
              <w:t>MUNICIPIO DE TLAJOMULCO DE ZÚÑIGA, JALISCO</w:t>
            </w:r>
          </w:p>
          <w:p w14:paraId="2D13302D" w14:textId="77777777" w:rsidR="008B2798" w:rsidRDefault="008B2798" w:rsidP="003E6976">
            <w:pPr>
              <w:spacing w:line="240" w:lineRule="auto"/>
              <w:jc w:val="center"/>
              <w:rPr>
                <w:rFonts w:ascii="Arial" w:hAnsi="Arial" w:cs="Arial"/>
              </w:rPr>
            </w:pPr>
            <w:r>
              <w:rPr>
                <w:rFonts w:ascii="Arial" w:hAnsi="Arial" w:cs="Arial"/>
                <w:b/>
              </w:rPr>
              <w:t>DIRECCIÓN DE RECURSOS MATERIALES</w:t>
            </w:r>
          </w:p>
        </w:tc>
      </w:tr>
      <w:tr w:rsidR="008B2798" w14:paraId="52C33C00" w14:textId="77777777" w:rsidTr="003E6976">
        <w:tc>
          <w:tcPr>
            <w:tcW w:w="8956" w:type="dxa"/>
            <w:gridSpan w:val="2"/>
          </w:tcPr>
          <w:p w14:paraId="38EF635A" w14:textId="77777777" w:rsidR="008B2798" w:rsidRDefault="008B2798" w:rsidP="003E6976">
            <w:pPr>
              <w:spacing w:line="240" w:lineRule="auto"/>
              <w:jc w:val="center"/>
              <w:rPr>
                <w:rFonts w:ascii="Arial" w:hAnsi="Arial" w:cs="Arial"/>
              </w:rPr>
            </w:pPr>
            <w:r>
              <w:rPr>
                <w:rFonts w:ascii="Arial" w:hAnsi="Arial" w:cs="Arial"/>
              </w:rPr>
              <w:t>DATOS DE LICITACIÓN</w:t>
            </w:r>
          </w:p>
        </w:tc>
      </w:tr>
      <w:tr w:rsidR="008B2798" w14:paraId="3B44C807" w14:textId="77777777" w:rsidTr="003E6976">
        <w:trPr>
          <w:trHeight w:val="234"/>
        </w:trPr>
        <w:tc>
          <w:tcPr>
            <w:tcW w:w="8956" w:type="dxa"/>
            <w:gridSpan w:val="2"/>
          </w:tcPr>
          <w:p w14:paraId="26E1B0B5" w14:textId="77777777" w:rsidR="008B2798" w:rsidRDefault="008B2798" w:rsidP="003E6976">
            <w:pPr>
              <w:spacing w:line="240" w:lineRule="auto"/>
              <w:rPr>
                <w:rFonts w:ascii="Arial" w:hAnsi="Arial" w:cs="Arial"/>
                <w:sz w:val="20"/>
                <w:szCs w:val="20"/>
              </w:rPr>
            </w:pPr>
            <w:r>
              <w:rPr>
                <w:rFonts w:ascii="Arial" w:hAnsi="Arial" w:cs="Arial"/>
                <w:sz w:val="20"/>
                <w:szCs w:val="20"/>
              </w:rPr>
              <w:t xml:space="preserve">IMPORTE: </w:t>
            </w:r>
            <w:r w:rsidRPr="003213BC">
              <w:rPr>
                <w:rFonts w:ascii="Arial" w:hAnsi="Arial" w:cs="Arial"/>
                <w:sz w:val="20"/>
                <w:szCs w:val="20"/>
              </w:rPr>
              <w:t xml:space="preserve">$383.00 </w:t>
            </w:r>
            <w:r>
              <w:rPr>
                <w:rFonts w:ascii="Arial" w:hAnsi="Arial" w:cs="Arial"/>
                <w:sz w:val="20"/>
                <w:szCs w:val="20"/>
              </w:rPr>
              <w:t>CON LETRA: TRESCIENTOS OCHENTA Y TRES PESOS, 00/100, M. N.</w:t>
            </w:r>
          </w:p>
        </w:tc>
      </w:tr>
      <w:tr w:rsidR="008B2798" w14:paraId="37C030BB" w14:textId="77777777" w:rsidTr="003E6976">
        <w:trPr>
          <w:trHeight w:val="1662"/>
        </w:trPr>
        <w:tc>
          <w:tcPr>
            <w:tcW w:w="4481" w:type="dxa"/>
          </w:tcPr>
          <w:p w14:paraId="58BA77D4" w14:textId="77777777" w:rsidR="008B2798" w:rsidRDefault="008B2798" w:rsidP="003E6976">
            <w:pPr>
              <w:spacing w:line="240" w:lineRule="auto"/>
              <w:rPr>
                <w:rFonts w:ascii="Arial" w:hAnsi="Arial" w:cs="Arial"/>
              </w:rPr>
            </w:pPr>
          </w:p>
        </w:tc>
        <w:tc>
          <w:tcPr>
            <w:tcW w:w="4475" w:type="dxa"/>
          </w:tcPr>
          <w:p w14:paraId="0493DE34" w14:textId="4BF8ADAD" w:rsidR="008B2798" w:rsidRDefault="008B2798" w:rsidP="008B2798">
            <w:pPr>
              <w:spacing w:line="240" w:lineRule="auto"/>
              <w:ind w:right="88"/>
              <w:rPr>
                <w:rFonts w:ascii="Arial" w:eastAsia="Arial" w:hAnsi="Arial" w:cs="Arial"/>
                <w:b/>
              </w:rPr>
            </w:pPr>
            <w:proofErr w:type="spellStart"/>
            <w:r w:rsidRPr="008B2798">
              <w:rPr>
                <w:rFonts w:ascii="Arial" w:eastAsia="Arial" w:hAnsi="Arial" w:cs="Arial"/>
                <w:b/>
                <w:bCs/>
              </w:rPr>
              <w:t>OM</w:t>
            </w:r>
            <w:proofErr w:type="spellEnd"/>
            <w:r w:rsidRPr="008B2798">
              <w:rPr>
                <w:rFonts w:ascii="Arial" w:eastAsia="Arial" w:hAnsi="Arial" w:cs="Arial"/>
                <w:b/>
                <w:bCs/>
              </w:rPr>
              <w:t>-65/2024</w:t>
            </w:r>
            <w:r>
              <w:rPr>
                <w:rFonts w:ascii="Arial" w:eastAsia="Arial" w:hAnsi="Arial" w:cs="Arial"/>
                <w:b/>
                <w:bCs/>
              </w:rPr>
              <w:t xml:space="preserve"> </w:t>
            </w:r>
            <w:r w:rsidRPr="008B2798">
              <w:rPr>
                <w:rFonts w:ascii="Arial" w:eastAsia="Arial" w:hAnsi="Arial" w:cs="Arial"/>
                <w:b/>
                <w:bCs/>
              </w:rPr>
              <w:t>“ADQUISICIÓN DEL SERVICIO DE VALES DE DESPENSA EN MONEDERO ELECTRÓNICO PARA EL GOBIERNO MUNICIPAL DE TLAJOMULCO DE ZÚÑIGA, JALISCO (ACORTADA)”</w:t>
            </w:r>
          </w:p>
        </w:tc>
      </w:tr>
      <w:tr w:rsidR="008B2798" w14:paraId="020EC0A4" w14:textId="77777777" w:rsidTr="003E6976">
        <w:tc>
          <w:tcPr>
            <w:tcW w:w="8956" w:type="dxa"/>
            <w:gridSpan w:val="2"/>
          </w:tcPr>
          <w:p w14:paraId="631A467B" w14:textId="77777777" w:rsidR="008B2798" w:rsidRDefault="008B2798" w:rsidP="003E6976">
            <w:pPr>
              <w:spacing w:line="240" w:lineRule="auto"/>
              <w:jc w:val="center"/>
              <w:rPr>
                <w:rFonts w:ascii="Arial" w:hAnsi="Arial" w:cs="Arial"/>
                <w:b/>
              </w:rPr>
            </w:pPr>
            <w:r>
              <w:rPr>
                <w:rFonts w:ascii="Arial" w:hAnsi="Arial" w:cs="Arial"/>
                <w:b/>
              </w:rPr>
              <w:t>DATOS DEL LICITANTE</w:t>
            </w:r>
          </w:p>
        </w:tc>
      </w:tr>
      <w:tr w:rsidR="008B2798" w14:paraId="54BFDE95" w14:textId="77777777" w:rsidTr="003E6976">
        <w:tc>
          <w:tcPr>
            <w:tcW w:w="4481" w:type="dxa"/>
          </w:tcPr>
          <w:p w14:paraId="0B0112E5" w14:textId="77777777" w:rsidR="008B2798" w:rsidRDefault="008B2798" w:rsidP="003E6976">
            <w:pPr>
              <w:spacing w:line="240" w:lineRule="auto"/>
              <w:rPr>
                <w:rFonts w:ascii="Arial" w:hAnsi="Arial" w:cs="Arial"/>
              </w:rPr>
            </w:pPr>
            <w:r>
              <w:rPr>
                <w:rFonts w:ascii="Arial" w:hAnsi="Arial" w:cs="Arial"/>
              </w:rPr>
              <w:t xml:space="preserve">LICITANTE </w:t>
            </w:r>
          </w:p>
        </w:tc>
        <w:tc>
          <w:tcPr>
            <w:tcW w:w="4475" w:type="dxa"/>
          </w:tcPr>
          <w:p w14:paraId="433EA154" w14:textId="77777777" w:rsidR="008B2798" w:rsidRDefault="008B2798" w:rsidP="003E6976">
            <w:pPr>
              <w:spacing w:line="240" w:lineRule="auto"/>
              <w:rPr>
                <w:rFonts w:ascii="Arial" w:hAnsi="Arial" w:cs="Arial"/>
              </w:rPr>
            </w:pPr>
          </w:p>
        </w:tc>
      </w:tr>
      <w:tr w:rsidR="008B2798" w14:paraId="51DF4CB3" w14:textId="77777777" w:rsidTr="003E6976">
        <w:tc>
          <w:tcPr>
            <w:tcW w:w="4481" w:type="dxa"/>
          </w:tcPr>
          <w:p w14:paraId="5FCAEB32" w14:textId="77777777" w:rsidR="008B2798" w:rsidRDefault="008B2798" w:rsidP="003E6976">
            <w:pPr>
              <w:spacing w:line="240" w:lineRule="auto"/>
              <w:rPr>
                <w:rFonts w:ascii="Arial" w:hAnsi="Arial" w:cs="Arial"/>
              </w:rPr>
            </w:pPr>
            <w:r>
              <w:rPr>
                <w:rFonts w:ascii="Arial" w:hAnsi="Arial" w:cs="Arial"/>
              </w:rPr>
              <w:t>R. F. C.</w:t>
            </w:r>
          </w:p>
        </w:tc>
        <w:tc>
          <w:tcPr>
            <w:tcW w:w="4475" w:type="dxa"/>
          </w:tcPr>
          <w:p w14:paraId="06ADBAAE" w14:textId="77777777" w:rsidR="008B2798" w:rsidRDefault="008B2798" w:rsidP="003E6976">
            <w:pPr>
              <w:spacing w:line="240" w:lineRule="auto"/>
              <w:rPr>
                <w:rFonts w:ascii="Arial" w:hAnsi="Arial" w:cs="Arial"/>
              </w:rPr>
            </w:pPr>
          </w:p>
        </w:tc>
      </w:tr>
      <w:tr w:rsidR="008B2798" w14:paraId="363156AC" w14:textId="77777777" w:rsidTr="003E6976">
        <w:tc>
          <w:tcPr>
            <w:tcW w:w="4481" w:type="dxa"/>
          </w:tcPr>
          <w:p w14:paraId="7E8E3E4C" w14:textId="77777777" w:rsidR="008B2798" w:rsidRDefault="008B2798" w:rsidP="003E6976">
            <w:pPr>
              <w:spacing w:line="240" w:lineRule="auto"/>
              <w:rPr>
                <w:rFonts w:ascii="Arial" w:hAnsi="Arial" w:cs="Arial"/>
              </w:rPr>
            </w:pPr>
            <w:r>
              <w:rPr>
                <w:rFonts w:ascii="Arial" w:hAnsi="Arial" w:cs="Arial"/>
              </w:rPr>
              <w:t>NO. DE PROVEEDOR (PARA EL CASO DE CONTAR CON NÚMERO)</w:t>
            </w:r>
          </w:p>
        </w:tc>
        <w:tc>
          <w:tcPr>
            <w:tcW w:w="4475" w:type="dxa"/>
          </w:tcPr>
          <w:p w14:paraId="31F8F08E" w14:textId="77777777" w:rsidR="008B2798" w:rsidRDefault="008B2798" w:rsidP="003E6976">
            <w:pPr>
              <w:tabs>
                <w:tab w:val="left" w:pos="1628"/>
              </w:tabs>
              <w:spacing w:line="240" w:lineRule="auto"/>
              <w:rPr>
                <w:rFonts w:ascii="Arial" w:hAnsi="Arial" w:cs="Arial"/>
              </w:rPr>
            </w:pPr>
          </w:p>
        </w:tc>
      </w:tr>
      <w:tr w:rsidR="008B2798" w14:paraId="0C75E8ED" w14:textId="77777777" w:rsidTr="003E6976">
        <w:tc>
          <w:tcPr>
            <w:tcW w:w="4481" w:type="dxa"/>
          </w:tcPr>
          <w:p w14:paraId="1DD6CB38" w14:textId="77777777" w:rsidR="008B2798" w:rsidRDefault="008B2798" w:rsidP="003E6976">
            <w:pPr>
              <w:spacing w:line="240" w:lineRule="auto"/>
              <w:rPr>
                <w:rFonts w:ascii="Arial" w:hAnsi="Arial" w:cs="Arial"/>
              </w:rPr>
            </w:pPr>
            <w:r>
              <w:rPr>
                <w:rFonts w:ascii="Arial" w:hAnsi="Arial" w:cs="Arial"/>
              </w:rPr>
              <w:t>NOMBRE DE REPRESENTANTE</w:t>
            </w:r>
          </w:p>
        </w:tc>
        <w:tc>
          <w:tcPr>
            <w:tcW w:w="4475" w:type="dxa"/>
          </w:tcPr>
          <w:p w14:paraId="543EE8CD" w14:textId="77777777" w:rsidR="008B2798" w:rsidRDefault="008B2798" w:rsidP="003E6976">
            <w:pPr>
              <w:spacing w:line="240" w:lineRule="auto"/>
              <w:rPr>
                <w:rFonts w:ascii="Arial" w:hAnsi="Arial" w:cs="Arial"/>
              </w:rPr>
            </w:pPr>
          </w:p>
        </w:tc>
      </w:tr>
      <w:tr w:rsidR="008B2798" w14:paraId="5A1A16B3" w14:textId="77777777" w:rsidTr="003E6976">
        <w:tc>
          <w:tcPr>
            <w:tcW w:w="4481" w:type="dxa"/>
          </w:tcPr>
          <w:p w14:paraId="22758785" w14:textId="77777777" w:rsidR="008B2798" w:rsidRDefault="008B2798" w:rsidP="003E6976">
            <w:pPr>
              <w:spacing w:line="240" w:lineRule="auto"/>
              <w:rPr>
                <w:rFonts w:ascii="Arial" w:hAnsi="Arial" w:cs="Arial"/>
              </w:rPr>
            </w:pPr>
            <w:r>
              <w:rPr>
                <w:rFonts w:ascii="Arial" w:hAnsi="Arial" w:cs="Arial"/>
              </w:rPr>
              <w:t>TELÉFONO CELULAR DE CONTACTO</w:t>
            </w:r>
          </w:p>
        </w:tc>
        <w:tc>
          <w:tcPr>
            <w:tcW w:w="4475" w:type="dxa"/>
          </w:tcPr>
          <w:p w14:paraId="11DCAE5E" w14:textId="77777777" w:rsidR="008B2798" w:rsidRDefault="008B2798" w:rsidP="003E6976">
            <w:pPr>
              <w:spacing w:line="240" w:lineRule="auto"/>
              <w:rPr>
                <w:rFonts w:ascii="Arial" w:hAnsi="Arial" w:cs="Arial"/>
              </w:rPr>
            </w:pPr>
          </w:p>
        </w:tc>
      </w:tr>
      <w:tr w:rsidR="008B2798" w14:paraId="1114B82E" w14:textId="77777777" w:rsidTr="003E6976">
        <w:trPr>
          <w:trHeight w:val="442"/>
        </w:trPr>
        <w:tc>
          <w:tcPr>
            <w:tcW w:w="4481" w:type="dxa"/>
          </w:tcPr>
          <w:p w14:paraId="35E5C6F7" w14:textId="77777777" w:rsidR="008B2798" w:rsidRDefault="008B2798" w:rsidP="003E6976">
            <w:pPr>
              <w:spacing w:line="240" w:lineRule="auto"/>
              <w:rPr>
                <w:rFonts w:ascii="Arial" w:hAnsi="Arial" w:cs="Arial"/>
              </w:rPr>
            </w:pPr>
            <w:r>
              <w:rPr>
                <w:rFonts w:ascii="Arial" w:hAnsi="Arial" w:cs="Arial"/>
              </w:rPr>
              <w:t xml:space="preserve">CORREO ELECTRÓNICO </w:t>
            </w:r>
          </w:p>
        </w:tc>
        <w:tc>
          <w:tcPr>
            <w:tcW w:w="4475" w:type="dxa"/>
          </w:tcPr>
          <w:p w14:paraId="4B0EC7D3" w14:textId="77777777" w:rsidR="008B2798" w:rsidRDefault="008B2798" w:rsidP="003E6976">
            <w:pPr>
              <w:spacing w:line="240" w:lineRule="auto"/>
              <w:rPr>
                <w:rFonts w:ascii="Arial" w:hAnsi="Arial" w:cs="Arial"/>
              </w:rPr>
            </w:pPr>
          </w:p>
        </w:tc>
      </w:tr>
      <w:tr w:rsidR="008B2798" w14:paraId="0E80F37F" w14:textId="77777777" w:rsidTr="003E6976">
        <w:tc>
          <w:tcPr>
            <w:tcW w:w="8956" w:type="dxa"/>
            <w:gridSpan w:val="2"/>
          </w:tcPr>
          <w:p w14:paraId="62EA7DF9" w14:textId="77777777" w:rsidR="008B2798" w:rsidRDefault="008B2798" w:rsidP="003E6976">
            <w:pPr>
              <w:spacing w:line="240" w:lineRule="auto"/>
              <w:jc w:val="center"/>
              <w:rPr>
                <w:rFonts w:ascii="Arial" w:hAnsi="Arial" w:cs="Arial"/>
              </w:rPr>
            </w:pPr>
          </w:p>
          <w:p w14:paraId="58EF9B50" w14:textId="77777777" w:rsidR="008B2798" w:rsidRDefault="008B2798" w:rsidP="003E6976">
            <w:pPr>
              <w:spacing w:line="240" w:lineRule="auto"/>
              <w:jc w:val="center"/>
              <w:rPr>
                <w:rFonts w:ascii="Arial" w:hAnsi="Arial" w:cs="Arial"/>
              </w:rPr>
            </w:pPr>
            <w:r>
              <w:rPr>
                <w:rFonts w:ascii="Arial" w:hAnsi="Arial" w:cs="Arial"/>
              </w:rPr>
              <w:t>Sello autorización área responsable</w:t>
            </w:r>
          </w:p>
          <w:p w14:paraId="7B262E71" w14:textId="77777777" w:rsidR="008B2798" w:rsidRDefault="008B2798" w:rsidP="003E6976">
            <w:pPr>
              <w:spacing w:line="240" w:lineRule="auto"/>
              <w:rPr>
                <w:rFonts w:ascii="Arial" w:hAnsi="Arial" w:cs="Arial"/>
              </w:rPr>
            </w:pPr>
          </w:p>
          <w:p w14:paraId="02D091DA" w14:textId="77777777" w:rsidR="008B2798" w:rsidRDefault="008B2798" w:rsidP="003E6976">
            <w:pPr>
              <w:spacing w:line="240" w:lineRule="auto"/>
              <w:rPr>
                <w:rFonts w:ascii="Arial" w:hAnsi="Arial" w:cs="Arial"/>
              </w:rPr>
            </w:pPr>
          </w:p>
          <w:p w14:paraId="167801C9" w14:textId="77777777" w:rsidR="008B2798" w:rsidRDefault="008B2798" w:rsidP="003E6976">
            <w:pPr>
              <w:spacing w:line="240" w:lineRule="auto"/>
              <w:rPr>
                <w:rFonts w:ascii="Arial" w:hAnsi="Arial" w:cs="Arial"/>
              </w:rPr>
            </w:pPr>
          </w:p>
          <w:p w14:paraId="14E9283C" w14:textId="77777777" w:rsidR="008B2798" w:rsidRPr="008508FF" w:rsidRDefault="008B2798" w:rsidP="003E6976">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Ing. Jose Rafael Martinez Valencia</w:t>
            </w:r>
          </w:p>
          <w:p w14:paraId="4FB9305B" w14:textId="77777777" w:rsidR="008B2798" w:rsidRDefault="008B2798" w:rsidP="003E6976">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0409F9DA" w14:textId="77777777" w:rsidR="008B2798" w:rsidRDefault="008B2798" w:rsidP="008B2798">
      <w:pPr>
        <w:rPr>
          <w:rFonts w:ascii="Arial" w:hAnsi="Arial" w:cs="Arial"/>
        </w:rPr>
      </w:pPr>
    </w:p>
    <w:p w14:paraId="0DC2C1D7" w14:textId="77777777" w:rsidR="008B2798" w:rsidRDefault="008B2798" w:rsidP="008B2798">
      <w:pPr>
        <w:rPr>
          <w:rFonts w:ascii="Arial" w:hAnsi="Arial" w:cs="Arial"/>
        </w:rPr>
      </w:pPr>
    </w:p>
    <w:p w14:paraId="03931DF1" w14:textId="77777777" w:rsidR="008B2798" w:rsidRDefault="008B2798" w:rsidP="008B2798">
      <w:pPr>
        <w:rPr>
          <w:rFonts w:ascii="Arial" w:hAnsi="Arial" w:cs="Arial"/>
          <w:sz w:val="20"/>
          <w:szCs w:val="20"/>
        </w:rPr>
      </w:pPr>
      <w:r>
        <w:rPr>
          <w:rFonts w:ascii="Arial" w:hAnsi="Arial" w:cs="Arial"/>
          <w:sz w:val="20"/>
          <w:szCs w:val="20"/>
        </w:rPr>
        <w:t>Favor de llenar a máquina o con letra de molde</w:t>
      </w:r>
    </w:p>
    <w:p w14:paraId="3DF048F1" w14:textId="77777777" w:rsidR="008B2798" w:rsidRDefault="008B2798" w:rsidP="008B2798">
      <w:pPr>
        <w:ind w:right="622"/>
        <w:rPr>
          <w:rFonts w:ascii="Arial" w:eastAsia="Arial" w:hAnsi="Arial" w:cs="Arial"/>
        </w:rPr>
      </w:pPr>
    </w:p>
    <w:p w14:paraId="462B2DB3" w14:textId="77777777" w:rsidR="008B2798" w:rsidRDefault="008B2798" w:rsidP="008B2798">
      <w:pPr>
        <w:ind w:right="622"/>
        <w:rPr>
          <w:rFonts w:ascii="Arial" w:eastAsia="Arial" w:hAnsi="Arial" w:cs="Arial"/>
        </w:rPr>
      </w:pPr>
    </w:p>
    <w:p w14:paraId="0185184E" w14:textId="77777777" w:rsidR="008B2798" w:rsidRPr="00161701" w:rsidRDefault="008B2798" w:rsidP="008B2798">
      <w:pPr>
        <w:ind w:right="622"/>
        <w:rPr>
          <w:rFonts w:ascii="Arial" w:eastAsia="Arial" w:hAnsi="Arial" w:cs="Arial"/>
          <w:i/>
          <w:iCs/>
          <w:sz w:val="16"/>
          <w:szCs w:val="16"/>
        </w:rPr>
      </w:pPr>
      <w:proofErr w:type="spellStart"/>
      <w:r w:rsidRPr="00FE3E38">
        <w:rPr>
          <w:rFonts w:ascii="Arial" w:eastAsia="Arial" w:hAnsi="Arial" w:cs="Arial"/>
          <w:i/>
          <w:iCs/>
          <w:sz w:val="16"/>
          <w:szCs w:val="16"/>
        </w:rPr>
        <w:t>Rev</w:t>
      </w:r>
      <w:proofErr w:type="spellEnd"/>
      <w:r w:rsidRPr="00FE3E38">
        <w:rPr>
          <w:rFonts w:ascii="Arial" w:eastAsia="Arial" w:hAnsi="Arial" w:cs="Arial"/>
          <w:i/>
          <w:iCs/>
          <w:sz w:val="16"/>
          <w:szCs w:val="16"/>
        </w:rPr>
        <w:t xml:space="preserve"> 02.- Oct 24</w:t>
      </w:r>
    </w:p>
    <w:bookmarkEnd w:id="7"/>
    <w:p w14:paraId="0F53D9DF" w14:textId="77777777" w:rsidR="00A05744" w:rsidRPr="006A5A18" w:rsidRDefault="00A05744" w:rsidP="005D7F27">
      <w:pPr>
        <w:spacing w:line="240" w:lineRule="auto"/>
        <w:rPr>
          <w:rFonts w:ascii="Arial" w:eastAsia="Times New Roman" w:hAnsi="Arial" w:cs="Arial"/>
          <w:color w:val="000000" w:themeColor="text1"/>
          <w:lang w:eastAsia="es-ES"/>
        </w:rPr>
      </w:pPr>
    </w:p>
    <w:sectPr w:rsidR="00A05744" w:rsidRPr="006A5A18">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70EC" w14:textId="77777777" w:rsidR="009E1D13" w:rsidRDefault="009E1D13">
      <w:pPr>
        <w:spacing w:line="240" w:lineRule="auto"/>
      </w:pPr>
      <w:r>
        <w:separator/>
      </w:r>
    </w:p>
  </w:endnote>
  <w:endnote w:type="continuationSeparator" w:id="0">
    <w:p w14:paraId="7E96FE1F" w14:textId="77777777" w:rsidR="009E1D13" w:rsidRDefault="009E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0950B" w14:textId="77777777" w:rsidR="009E1D13" w:rsidRDefault="009E1D13">
      <w:r>
        <w:separator/>
      </w:r>
    </w:p>
  </w:footnote>
  <w:footnote w:type="continuationSeparator" w:id="0">
    <w:p w14:paraId="3475EB82" w14:textId="77777777" w:rsidR="009E1D13" w:rsidRDefault="009E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3"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5"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0"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1"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4"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5"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6"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7"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39"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30"/>
  </w:num>
  <w:num w:numId="2" w16cid:durableId="1180270494">
    <w:abstractNumId w:val="14"/>
  </w:num>
  <w:num w:numId="3" w16cid:durableId="720901173">
    <w:abstractNumId w:val="22"/>
  </w:num>
  <w:num w:numId="4" w16cid:durableId="527721183">
    <w:abstractNumId w:val="24"/>
  </w:num>
  <w:num w:numId="5" w16cid:durableId="89738435">
    <w:abstractNumId w:val="20"/>
  </w:num>
  <w:num w:numId="6" w16cid:durableId="367923267">
    <w:abstractNumId w:val="15"/>
  </w:num>
  <w:num w:numId="7" w16cid:durableId="277374110">
    <w:abstractNumId w:val="29"/>
  </w:num>
  <w:num w:numId="8" w16cid:durableId="1830294455">
    <w:abstractNumId w:val="19"/>
  </w:num>
  <w:num w:numId="9" w16cid:durableId="15347653">
    <w:abstractNumId w:val="26"/>
  </w:num>
  <w:num w:numId="10" w16cid:durableId="1047878982">
    <w:abstractNumId w:val="39"/>
  </w:num>
  <w:num w:numId="11" w16cid:durableId="1550651688">
    <w:abstractNumId w:val="33"/>
  </w:num>
  <w:num w:numId="12" w16cid:durableId="880097547">
    <w:abstractNumId w:val="16"/>
  </w:num>
  <w:num w:numId="13" w16cid:durableId="2051107221">
    <w:abstractNumId w:val="40"/>
  </w:num>
  <w:num w:numId="14" w16cid:durableId="1997948396">
    <w:abstractNumId w:val="38"/>
  </w:num>
  <w:num w:numId="15" w16cid:durableId="2144694561">
    <w:abstractNumId w:val="18"/>
  </w:num>
  <w:num w:numId="16" w16cid:durableId="1152217250">
    <w:abstractNumId w:val="36"/>
  </w:num>
  <w:num w:numId="17" w16cid:durableId="1964268926">
    <w:abstractNumId w:val="32"/>
  </w:num>
  <w:num w:numId="18" w16cid:durableId="159001647">
    <w:abstractNumId w:val="31"/>
  </w:num>
  <w:num w:numId="19" w16cid:durableId="1034041001">
    <w:abstractNumId w:val="17"/>
  </w:num>
  <w:num w:numId="20" w16cid:durableId="694962610">
    <w:abstractNumId w:val="35"/>
  </w:num>
  <w:num w:numId="21" w16cid:durableId="1541437367">
    <w:abstractNumId w:val="25"/>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34"/>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37"/>
  </w:num>
  <w:num w:numId="40" w16cid:durableId="2103839801">
    <w:abstractNumId w:val="28"/>
  </w:num>
  <w:num w:numId="41" w16cid:durableId="1894001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DC"/>
    <w:rsid w:val="0001452A"/>
    <w:rsid w:val="00022314"/>
    <w:rsid w:val="000231FD"/>
    <w:rsid w:val="00026991"/>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766"/>
    <w:rsid w:val="000D7E28"/>
    <w:rsid w:val="000F18CF"/>
    <w:rsid w:val="000F1FF1"/>
    <w:rsid w:val="000F2E7D"/>
    <w:rsid w:val="000F37F0"/>
    <w:rsid w:val="000F48E6"/>
    <w:rsid w:val="000F6448"/>
    <w:rsid w:val="000F729B"/>
    <w:rsid w:val="00104A30"/>
    <w:rsid w:val="001068BB"/>
    <w:rsid w:val="0010773B"/>
    <w:rsid w:val="00110C77"/>
    <w:rsid w:val="00113562"/>
    <w:rsid w:val="00116277"/>
    <w:rsid w:val="00121D73"/>
    <w:rsid w:val="0012726F"/>
    <w:rsid w:val="001301C1"/>
    <w:rsid w:val="00130E60"/>
    <w:rsid w:val="00135E62"/>
    <w:rsid w:val="00140016"/>
    <w:rsid w:val="001419C6"/>
    <w:rsid w:val="00142241"/>
    <w:rsid w:val="00142A86"/>
    <w:rsid w:val="00143430"/>
    <w:rsid w:val="00147010"/>
    <w:rsid w:val="001530E7"/>
    <w:rsid w:val="00154447"/>
    <w:rsid w:val="001566E4"/>
    <w:rsid w:val="00157A40"/>
    <w:rsid w:val="00160046"/>
    <w:rsid w:val="001664DA"/>
    <w:rsid w:val="00167384"/>
    <w:rsid w:val="00171518"/>
    <w:rsid w:val="00172A27"/>
    <w:rsid w:val="001736C3"/>
    <w:rsid w:val="001750D4"/>
    <w:rsid w:val="00177B40"/>
    <w:rsid w:val="00180D2B"/>
    <w:rsid w:val="001817A2"/>
    <w:rsid w:val="00185665"/>
    <w:rsid w:val="001868B0"/>
    <w:rsid w:val="00186C59"/>
    <w:rsid w:val="0018706C"/>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70D"/>
    <w:rsid w:val="00204A8F"/>
    <w:rsid w:val="00204F64"/>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0C73"/>
    <w:rsid w:val="00294B90"/>
    <w:rsid w:val="00297E83"/>
    <w:rsid w:val="002A00E3"/>
    <w:rsid w:val="002A384D"/>
    <w:rsid w:val="002A56F2"/>
    <w:rsid w:val="002A6CC2"/>
    <w:rsid w:val="002B1526"/>
    <w:rsid w:val="002B2214"/>
    <w:rsid w:val="002B5964"/>
    <w:rsid w:val="002C5A50"/>
    <w:rsid w:val="002C7D85"/>
    <w:rsid w:val="002D0AB2"/>
    <w:rsid w:val="002D2459"/>
    <w:rsid w:val="002D3A73"/>
    <w:rsid w:val="002D6DD1"/>
    <w:rsid w:val="002E4CEE"/>
    <w:rsid w:val="002E7E05"/>
    <w:rsid w:val="002F01C7"/>
    <w:rsid w:val="002F241C"/>
    <w:rsid w:val="002F4AD4"/>
    <w:rsid w:val="002F6275"/>
    <w:rsid w:val="0031007A"/>
    <w:rsid w:val="0032166B"/>
    <w:rsid w:val="003238E3"/>
    <w:rsid w:val="00323992"/>
    <w:rsid w:val="00325474"/>
    <w:rsid w:val="003274C0"/>
    <w:rsid w:val="003302CE"/>
    <w:rsid w:val="00332BAF"/>
    <w:rsid w:val="003378EF"/>
    <w:rsid w:val="0034354D"/>
    <w:rsid w:val="00344050"/>
    <w:rsid w:val="00346D5D"/>
    <w:rsid w:val="00347E14"/>
    <w:rsid w:val="00350DB6"/>
    <w:rsid w:val="003513AC"/>
    <w:rsid w:val="00355C37"/>
    <w:rsid w:val="00356E19"/>
    <w:rsid w:val="00360E04"/>
    <w:rsid w:val="00365542"/>
    <w:rsid w:val="00365B30"/>
    <w:rsid w:val="00370678"/>
    <w:rsid w:val="00371CB1"/>
    <w:rsid w:val="00380677"/>
    <w:rsid w:val="003809EA"/>
    <w:rsid w:val="0038186D"/>
    <w:rsid w:val="003842D8"/>
    <w:rsid w:val="00384B0E"/>
    <w:rsid w:val="0039143B"/>
    <w:rsid w:val="00394146"/>
    <w:rsid w:val="00394374"/>
    <w:rsid w:val="00394A9D"/>
    <w:rsid w:val="00394B7C"/>
    <w:rsid w:val="00394B8D"/>
    <w:rsid w:val="003976DD"/>
    <w:rsid w:val="003A3AB9"/>
    <w:rsid w:val="003B016A"/>
    <w:rsid w:val="003B1914"/>
    <w:rsid w:val="003B1F5C"/>
    <w:rsid w:val="003B5BD3"/>
    <w:rsid w:val="003B7596"/>
    <w:rsid w:val="003C07B9"/>
    <w:rsid w:val="003D3C96"/>
    <w:rsid w:val="003D4A66"/>
    <w:rsid w:val="003E1E0A"/>
    <w:rsid w:val="003E7D58"/>
    <w:rsid w:val="003F2272"/>
    <w:rsid w:val="003F3D2D"/>
    <w:rsid w:val="003F6B40"/>
    <w:rsid w:val="00401E6B"/>
    <w:rsid w:val="004034FD"/>
    <w:rsid w:val="0040486B"/>
    <w:rsid w:val="004063D7"/>
    <w:rsid w:val="00411C37"/>
    <w:rsid w:val="0041398C"/>
    <w:rsid w:val="004223BD"/>
    <w:rsid w:val="00425286"/>
    <w:rsid w:val="00426BB4"/>
    <w:rsid w:val="00430D72"/>
    <w:rsid w:val="00433930"/>
    <w:rsid w:val="004374A6"/>
    <w:rsid w:val="00437D53"/>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675"/>
    <w:rsid w:val="004A5777"/>
    <w:rsid w:val="004B2D97"/>
    <w:rsid w:val="004B40C8"/>
    <w:rsid w:val="004B4B53"/>
    <w:rsid w:val="004B5302"/>
    <w:rsid w:val="004B7867"/>
    <w:rsid w:val="004C1B70"/>
    <w:rsid w:val="004C2CB4"/>
    <w:rsid w:val="004C2F5D"/>
    <w:rsid w:val="004D2558"/>
    <w:rsid w:val="004D71E0"/>
    <w:rsid w:val="004E0773"/>
    <w:rsid w:val="004E077B"/>
    <w:rsid w:val="004E1758"/>
    <w:rsid w:val="004E763F"/>
    <w:rsid w:val="004F0EDF"/>
    <w:rsid w:val="004F0FC9"/>
    <w:rsid w:val="004F3D54"/>
    <w:rsid w:val="004F3FEA"/>
    <w:rsid w:val="004F4B7C"/>
    <w:rsid w:val="0050079F"/>
    <w:rsid w:val="00501442"/>
    <w:rsid w:val="00507A0C"/>
    <w:rsid w:val="00513CB2"/>
    <w:rsid w:val="00514702"/>
    <w:rsid w:val="005200F9"/>
    <w:rsid w:val="00520895"/>
    <w:rsid w:val="0052146C"/>
    <w:rsid w:val="00525CA2"/>
    <w:rsid w:val="00526902"/>
    <w:rsid w:val="00526D97"/>
    <w:rsid w:val="005334AA"/>
    <w:rsid w:val="005334C3"/>
    <w:rsid w:val="00535FD2"/>
    <w:rsid w:val="00536070"/>
    <w:rsid w:val="00551A16"/>
    <w:rsid w:val="00551ED8"/>
    <w:rsid w:val="005621C8"/>
    <w:rsid w:val="00564DED"/>
    <w:rsid w:val="005670E3"/>
    <w:rsid w:val="0057216C"/>
    <w:rsid w:val="005811EC"/>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24A"/>
    <w:rsid w:val="005D7F27"/>
    <w:rsid w:val="005F56A7"/>
    <w:rsid w:val="00601F30"/>
    <w:rsid w:val="00604F47"/>
    <w:rsid w:val="00606C2E"/>
    <w:rsid w:val="00607814"/>
    <w:rsid w:val="00613720"/>
    <w:rsid w:val="00613AA3"/>
    <w:rsid w:val="00613D8D"/>
    <w:rsid w:val="00617F12"/>
    <w:rsid w:val="006210FB"/>
    <w:rsid w:val="00621564"/>
    <w:rsid w:val="006243FA"/>
    <w:rsid w:val="00624BF8"/>
    <w:rsid w:val="0062573A"/>
    <w:rsid w:val="00633A05"/>
    <w:rsid w:val="00636C69"/>
    <w:rsid w:val="00637D4F"/>
    <w:rsid w:val="00651B14"/>
    <w:rsid w:val="0065317D"/>
    <w:rsid w:val="00655CE2"/>
    <w:rsid w:val="00661693"/>
    <w:rsid w:val="0066404A"/>
    <w:rsid w:val="00665C21"/>
    <w:rsid w:val="00671DD9"/>
    <w:rsid w:val="00680A4D"/>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51E1"/>
    <w:rsid w:val="006C60E5"/>
    <w:rsid w:val="006C7296"/>
    <w:rsid w:val="006D0B4A"/>
    <w:rsid w:val="006D0CE7"/>
    <w:rsid w:val="006D1041"/>
    <w:rsid w:val="006D7214"/>
    <w:rsid w:val="006E705D"/>
    <w:rsid w:val="006F2565"/>
    <w:rsid w:val="00701159"/>
    <w:rsid w:val="00701B0C"/>
    <w:rsid w:val="007058C7"/>
    <w:rsid w:val="0070773D"/>
    <w:rsid w:val="007115B4"/>
    <w:rsid w:val="00711ABC"/>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474E5"/>
    <w:rsid w:val="007503F9"/>
    <w:rsid w:val="007615E5"/>
    <w:rsid w:val="0076185D"/>
    <w:rsid w:val="0076216D"/>
    <w:rsid w:val="007643A1"/>
    <w:rsid w:val="00766751"/>
    <w:rsid w:val="0077135B"/>
    <w:rsid w:val="007719C3"/>
    <w:rsid w:val="00772636"/>
    <w:rsid w:val="0078244B"/>
    <w:rsid w:val="007847BD"/>
    <w:rsid w:val="00784EB5"/>
    <w:rsid w:val="0078779C"/>
    <w:rsid w:val="00794351"/>
    <w:rsid w:val="007A2687"/>
    <w:rsid w:val="007A568B"/>
    <w:rsid w:val="007A6465"/>
    <w:rsid w:val="007B1DD4"/>
    <w:rsid w:val="007B4053"/>
    <w:rsid w:val="007B48BB"/>
    <w:rsid w:val="007C1A78"/>
    <w:rsid w:val="007C25B9"/>
    <w:rsid w:val="007C44D4"/>
    <w:rsid w:val="007C4EFC"/>
    <w:rsid w:val="007C684A"/>
    <w:rsid w:val="007C72F3"/>
    <w:rsid w:val="007D2756"/>
    <w:rsid w:val="007D2FB2"/>
    <w:rsid w:val="007D3B96"/>
    <w:rsid w:val="007E338C"/>
    <w:rsid w:val="007E374B"/>
    <w:rsid w:val="007E4C4F"/>
    <w:rsid w:val="007F000D"/>
    <w:rsid w:val="007F3249"/>
    <w:rsid w:val="007F383F"/>
    <w:rsid w:val="007F5CE1"/>
    <w:rsid w:val="00805345"/>
    <w:rsid w:val="008079AC"/>
    <w:rsid w:val="00813089"/>
    <w:rsid w:val="00814A57"/>
    <w:rsid w:val="0081533E"/>
    <w:rsid w:val="00815B51"/>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832"/>
    <w:rsid w:val="00860BBA"/>
    <w:rsid w:val="008657ED"/>
    <w:rsid w:val="008730A3"/>
    <w:rsid w:val="00877A79"/>
    <w:rsid w:val="0088059B"/>
    <w:rsid w:val="008839F9"/>
    <w:rsid w:val="00885F5D"/>
    <w:rsid w:val="00886C20"/>
    <w:rsid w:val="008910DA"/>
    <w:rsid w:val="0089202F"/>
    <w:rsid w:val="0089478F"/>
    <w:rsid w:val="008954E7"/>
    <w:rsid w:val="008A11AD"/>
    <w:rsid w:val="008A1C0F"/>
    <w:rsid w:val="008A50EC"/>
    <w:rsid w:val="008A577F"/>
    <w:rsid w:val="008A64CF"/>
    <w:rsid w:val="008B1ED9"/>
    <w:rsid w:val="008B21F6"/>
    <w:rsid w:val="008B2798"/>
    <w:rsid w:val="008B55C8"/>
    <w:rsid w:val="008B6042"/>
    <w:rsid w:val="008B6993"/>
    <w:rsid w:val="008C1A23"/>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3427"/>
    <w:rsid w:val="009A78D0"/>
    <w:rsid w:val="009B19EE"/>
    <w:rsid w:val="009B300A"/>
    <w:rsid w:val="009B3A6E"/>
    <w:rsid w:val="009B4A79"/>
    <w:rsid w:val="009B5050"/>
    <w:rsid w:val="009C5450"/>
    <w:rsid w:val="009C7DBD"/>
    <w:rsid w:val="009D02DE"/>
    <w:rsid w:val="009D078B"/>
    <w:rsid w:val="009D235D"/>
    <w:rsid w:val="009D2C4B"/>
    <w:rsid w:val="009D46A2"/>
    <w:rsid w:val="009D575D"/>
    <w:rsid w:val="009D77C7"/>
    <w:rsid w:val="009E1D13"/>
    <w:rsid w:val="009E43FD"/>
    <w:rsid w:val="009E47A0"/>
    <w:rsid w:val="009E48E9"/>
    <w:rsid w:val="009E5E1E"/>
    <w:rsid w:val="009E5FA5"/>
    <w:rsid w:val="009E7806"/>
    <w:rsid w:val="009F0097"/>
    <w:rsid w:val="009F21F7"/>
    <w:rsid w:val="009F5CE5"/>
    <w:rsid w:val="009F6FD0"/>
    <w:rsid w:val="00A03379"/>
    <w:rsid w:val="00A03C7B"/>
    <w:rsid w:val="00A05744"/>
    <w:rsid w:val="00A057F8"/>
    <w:rsid w:val="00A135A5"/>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85347"/>
    <w:rsid w:val="00A9067A"/>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5F35"/>
    <w:rsid w:val="00AE5F45"/>
    <w:rsid w:val="00AF4C8F"/>
    <w:rsid w:val="00AF5535"/>
    <w:rsid w:val="00AF79C2"/>
    <w:rsid w:val="00B00163"/>
    <w:rsid w:val="00B007C7"/>
    <w:rsid w:val="00B0127D"/>
    <w:rsid w:val="00B02F48"/>
    <w:rsid w:val="00B10797"/>
    <w:rsid w:val="00B1514C"/>
    <w:rsid w:val="00B15BEA"/>
    <w:rsid w:val="00B15CC4"/>
    <w:rsid w:val="00B17323"/>
    <w:rsid w:val="00B17D1A"/>
    <w:rsid w:val="00B21614"/>
    <w:rsid w:val="00B25ED9"/>
    <w:rsid w:val="00B3092F"/>
    <w:rsid w:val="00B31F40"/>
    <w:rsid w:val="00B32297"/>
    <w:rsid w:val="00B372E5"/>
    <w:rsid w:val="00B401DD"/>
    <w:rsid w:val="00B42005"/>
    <w:rsid w:val="00B42D70"/>
    <w:rsid w:val="00B46650"/>
    <w:rsid w:val="00B5418E"/>
    <w:rsid w:val="00B5631A"/>
    <w:rsid w:val="00B60765"/>
    <w:rsid w:val="00B611D5"/>
    <w:rsid w:val="00B618E4"/>
    <w:rsid w:val="00B654AC"/>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C073E6"/>
    <w:rsid w:val="00C152E5"/>
    <w:rsid w:val="00C1537A"/>
    <w:rsid w:val="00C15CB2"/>
    <w:rsid w:val="00C3070D"/>
    <w:rsid w:val="00C32C9E"/>
    <w:rsid w:val="00C339FD"/>
    <w:rsid w:val="00C34CAB"/>
    <w:rsid w:val="00C36272"/>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5A9E"/>
    <w:rsid w:val="00C8027C"/>
    <w:rsid w:val="00C80436"/>
    <w:rsid w:val="00C8195E"/>
    <w:rsid w:val="00C8375C"/>
    <w:rsid w:val="00C83BEB"/>
    <w:rsid w:val="00C924E3"/>
    <w:rsid w:val="00C93471"/>
    <w:rsid w:val="00C94B1C"/>
    <w:rsid w:val="00CA3442"/>
    <w:rsid w:val="00CA5A0C"/>
    <w:rsid w:val="00CA6BC4"/>
    <w:rsid w:val="00CA7512"/>
    <w:rsid w:val="00CB568D"/>
    <w:rsid w:val="00CC1B29"/>
    <w:rsid w:val="00CC2DC4"/>
    <w:rsid w:val="00CD0AD6"/>
    <w:rsid w:val="00CD1AEC"/>
    <w:rsid w:val="00CE469C"/>
    <w:rsid w:val="00CE68A8"/>
    <w:rsid w:val="00CE7B7E"/>
    <w:rsid w:val="00CF01C6"/>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2E19"/>
    <w:rsid w:val="00D35E8B"/>
    <w:rsid w:val="00D36AE1"/>
    <w:rsid w:val="00D37F04"/>
    <w:rsid w:val="00D44711"/>
    <w:rsid w:val="00D46355"/>
    <w:rsid w:val="00D4648A"/>
    <w:rsid w:val="00D50146"/>
    <w:rsid w:val="00D50B5A"/>
    <w:rsid w:val="00D529FB"/>
    <w:rsid w:val="00D541B3"/>
    <w:rsid w:val="00D5786B"/>
    <w:rsid w:val="00D6291F"/>
    <w:rsid w:val="00D632F1"/>
    <w:rsid w:val="00D6581A"/>
    <w:rsid w:val="00D66347"/>
    <w:rsid w:val="00D75547"/>
    <w:rsid w:val="00D817FA"/>
    <w:rsid w:val="00D82C37"/>
    <w:rsid w:val="00D82D08"/>
    <w:rsid w:val="00D8418B"/>
    <w:rsid w:val="00D85C37"/>
    <w:rsid w:val="00D86395"/>
    <w:rsid w:val="00D9347F"/>
    <w:rsid w:val="00D958C6"/>
    <w:rsid w:val="00DA2F36"/>
    <w:rsid w:val="00DA499A"/>
    <w:rsid w:val="00DB1CEC"/>
    <w:rsid w:val="00DC5976"/>
    <w:rsid w:val="00DC7112"/>
    <w:rsid w:val="00DD04CC"/>
    <w:rsid w:val="00DE0BF4"/>
    <w:rsid w:val="00DE14FB"/>
    <w:rsid w:val="00DE1F60"/>
    <w:rsid w:val="00DE2A6D"/>
    <w:rsid w:val="00DE5E09"/>
    <w:rsid w:val="00DF128E"/>
    <w:rsid w:val="00DF173A"/>
    <w:rsid w:val="00DF7762"/>
    <w:rsid w:val="00E02B6C"/>
    <w:rsid w:val="00E2290F"/>
    <w:rsid w:val="00E22DBA"/>
    <w:rsid w:val="00E252E3"/>
    <w:rsid w:val="00E257A2"/>
    <w:rsid w:val="00E26560"/>
    <w:rsid w:val="00E26EC4"/>
    <w:rsid w:val="00E32A2C"/>
    <w:rsid w:val="00E336E2"/>
    <w:rsid w:val="00E36817"/>
    <w:rsid w:val="00E400BB"/>
    <w:rsid w:val="00E41B5C"/>
    <w:rsid w:val="00E4548F"/>
    <w:rsid w:val="00E5025C"/>
    <w:rsid w:val="00E50C6F"/>
    <w:rsid w:val="00E515B9"/>
    <w:rsid w:val="00E53F65"/>
    <w:rsid w:val="00E63E7F"/>
    <w:rsid w:val="00E724A6"/>
    <w:rsid w:val="00E74BCD"/>
    <w:rsid w:val="00E75EDB"/>
    <w:rsid w:val="00E7743E"/>
    <w:rsid w:val="00E808F4"/>
    <w:rsid w:val="00E80B61"/>
    <w:rsid w:val="00E85401"/>
    <w:rsid w:val="00E8657B"/>
    <w:rsid w:val="00E914A6"/>
    <w:rsid w:val="00E96199"/>
    <w:rsid w:val="00E9730B"/>
    <w:rsid w:val="00EA0416"/>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7381"/>
    <w:rsid w:val="00EF19F2"/>
    <w:rsid w:val="00EF37CC"/>
    <w:rsid w:val="00EF48AD"/>
    <w:rsid w:val="00EF4AF1"/>
    <w:rsid w:val="00EF62D0"/>
    <w:rsid w:val="00EF79FF"/>
    <w:rsid w:val="00F02374"/>
    <w:rsid w:val="00F070B2"/>
    <w:rsid w:val="00F11BAE"/>
    <w:rsid w:val="00F147CA"/>
    <w:rsid w:val="00F16B66"/>
    <w:rsid w:val="00F20573"/>
    <w:rsid w:val="00F20618"/>
    <w:rsid w:val="00F265E3"/>
    <w:rsid w:val="00F336BF"/>
    <w:rsid w:val="00F42AA3"/>
    <w:rsid w:val="00F46C55"/>
    <w:rsid w:val="00F47809"/>
    <w:rsid w:val="00F54111"/>
    <w:rsid w:val="00F5795D"/>
    <w:rsid w:val="00F60A00"/>
    <w:rsid w:val="00F61A2F"/>
    <w:rsid w:val="00F64638"/>
    <w:rsid w:val="00F70929"/>
    <w:rsid w:val="00F73ED2"/>
    <w:rsid w:val="00F75B32"/>
    <w:rsid w:val="00F84A7E"/>
    <w:rsid w:val="00F90D83"/>
    <w:rsid w:val="00FA11BE"/>
    <w:rsid w:val="00FB4AAC"/>
    <w:rsid w:val="00FB51FB"/>
    <w:rsid w:val="00FB613A"/>
    <w:rsid w:val="00FB64D7"/>
    <w:rsid w:val="00FB7AB2"/>
    <w:rsid w:val="00FC1D6B"/>
    <w:rsid w:val="00FC51A5"/>
    <w:rsid w:val="00FC65BF"/>
    <w:rsid w:val="00FC68E1"/>
    <w:rsid w:val="00FC7D7D"/>
    <w:rsid w:val="00FD3228"/>
    <w:rsid w:val="00FD3B25"/>
    <w:rsid w:val="00FE1370"/>
    <w:rsid w:val="00FE1B71"/>
    <w:rsid w:val="00FE3A6B"/>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8B27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2024-11-29T20:04:00Z</cp:lastPrinted>
  <dcterms:created xsi:type="dcterms:W3CDTF">2024-12-05T17:56:00Z</dcterms:created>
  <dcterms:modified xsi:type="dcterms:W3CDTF">2024-12-05T17:58:00Z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