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000000">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000000">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20E548DE" w:rsidR="002E7E05" w:rsidRDefault="00000000">
      <w:pPr>
        <w:spacing w:line="240" w:lineRule="auto"/>
        <w:ind w:right="622"/>
        <w:jc w:val="center"/>
        <w:rPr>
          <w:rFonts w:ascii="Arial" w:eastAsia="Arial" w:hAnsi="Arial" w:cs="Arial"/>
          <w:b/>
        </w:rPr>
      </w:pPr>
      <w:r>
        <w:rPr>
          <w:rFonts w:ascii="Arial" w:eastAsia="Arial" w:hAnsi="Arial" w:cs="Arial"/>
          <w:b/>
        </w:rPr>
        <w:t xml:space="preserve">“CONVOCATORIA DE LICITACIÓN PÚBLICA </w:t>
      </w:r>
      <w:r w:rsidR="00B10516">
        <w:rPr>
          <w:rFonts w:ascii="Arial" w:eastAsia="Arial" w:hAnsi="Arial" w:cs="Arial"/>
          <w:b/>
        </w:rPr>
        <w:t>LOCAL</w:t>
      </w:r>
      <w:r>
        <w:rPr>
          <w:rFonts w:ascii="Arial" w:eastAsia="Arial" w:hAnsi="Arial" w:cs="Arial"/>
          <w:b/>
        </w:rPr>
        <w:t>”</w:t>
      </w:r>
    </w:p>
    <w:p w14:paraId="3A6C3136" w14:textId="78D10576" w:rsidR="002E7E05" w:rsidRDefault="00BD5D31">
      <w:pPr>
        <w:spacing w:line="240" w:lineRule="auto"/>
        <w:ind w:right="622"/>
        <w:jc w:val="center"/>
        <w:rPr>
          <w:rFonts w:ascii="Arial" w:eastAsia="Arial" w:hAnsi="Arial" w:cs="Arial"/>
          <w:b/>
        </w:rPr>
      </w:pPr>
      <w:bookmarkStart w:id="0" w:name="_heading=h.gjdgxs" w:colFirst="0" w:colLast="0"/>
      <w:bookmarkStart w:id="1" w:name="_Hlk137652614"/>
      <w:bookmarkStart w:id="2" w:name="_Hlk181720015"/>
      <w:bookmarkStart w:id="3" w:name="_Hlk179915919"/>
      <w:bookmarkEnd w:id="0"/>
      <w:r>
        <w:rPr>
          <w:rFonts w:ascii="Arial" w:eastAsia="Arial" w:hAnsi="Arial" w:cs="Arial"/>
          <w:b/>
          <w:bCs/>
        </w:rPr>
        <w:t>OM-63/2024</w:t>
      </w:r>
    </w:p>
    <w:p w14:paraId="63A8A547" w14:textId="1C0F31C0" w:rsidR="002E7E05" w:rsidRDefault="00000000">
      <w:pPr>
        <w:spacing w:line="240" w:lineRule="auto"/>
        <w:ind w:right="622"/>
        <w:jc w:val="center"/>
        <w:rPr>
          <w:rFonts w:ascii="Arial" w:eastAsia="Arial" w:hAnsi="Arial" w:cs="Arial"/>
          <w:b/>
        </w:rPr>
      </w:pPr>
      <w:bookmarkStart w:id="4" w:name="_Hlk133395109"/>
      <w:r>
        <w:rPr>
          <w:rFonts w:ascii="Arial" w:eastAsia="Arial" w:hAnsi="Arial" w:cs="Arial"/>
          <w:b/>
        </w:rPr>
        <w:t>“</w:t>
      </w:r>
      <w:bookmarkEnd w:id="1"/>
      <w:bookmarkEnd w:id="4"/>
      <w:r w:rsidR="005334C3">
        <w:rPr>
          <w:rFonts w:ascii="Arial" w:eastAsia="Arial" w:hAnsi="Arial" w:cs="Arial"/>
          <w:b/>
        </w:rPr>
        <w:t xml:space="preserve">ADQUISICIÓN </w:t>
      </w:r>
      <w:r w:rsidR="0070773D">
        <w:rPr>
          <w:rFonts w:ascii="Arial" w:eastAsia="Arial" w:hAnsi="Arial" w:cs="Arial"/>
          <w:b/>
        </w:rPr>
        <w:t xml:space="preserve">MATERIAL </w:t>
      </w:r>
      <w:r w:rsidR="00185665">
        <w:rPr>
          <w:rFonts w:ascii="Arial" w:eastAsia="Arial" w:hAnsi="Arial" w:cs="Arial"/>
          <w:b/>
        </w:rPr>
        <w:t>ELÉCTRICO PARA EL GOBIERNO MUNICIPAL DE TLAJOMULCO DE ZÚÑIGA, JALISCO (ACORTADA)”</w:t>
      </w:r>
      <w:bookmarkEnd w:id="2"/>
    </w:p>
    <w:bookmarkEnd w:id="3"/>
    <w:p w14:paraId="57D98BA1" w14:textId="77777777" w:rsidR="002E7E05" w:rsidRDefault="002E7E05">
      <w:pPr>
        <w:spacing w:line="240" w:lineRule="auto"/>
        <w:ind w:right="622"/>
        <w:jc w:val="center"/>
        <w:rPr>
          <w:rFonts w:ascii="Arial" w:eastAsia="Arial" w:hAnsi="Arial" w:cs="Arial"/>
          <w:b/>
        </w:rPr>
      </w:pPr>
    </w:p>
    <w:p w14:paraId="4FCE7C79" w14:textId="51B9926C" w:rsidR="002E7E05" w:rsidRDefault="00000000">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B10516">
        <w:rPr>
          <w:rFonts w:ascii="Arial" w:eastAsia="Arial" w:hAnsi="Arial" w:cs="Arial"/>
          <w:color w:val="000000"/>
        </w:rPr>
        <w:t xml:space="preserve">LOCAL </w:t>
      </w:r>
      <w:r>
        <w:rPr>
          <w:rFonts w:ascii="Arial" w:eastAsia="Arial" w:hAnsi="Arial" w:cs="Arial"/>
          <w:color w:val="000000"/>
        </w:rPr>
        <w:t xml:space="preserve">para la </w:t>
      </w:r>
      <w:r>
        <w:rPr>
          <w:rFonts w:ascii="Arial" w:eastAsia="Arial" w:hAnsi="Arial" w:cs="Arial"/>
          <w:b/>
          <w:color w:val="000000"/>
        </w:rPr>
        <w:t>“</w:t>
      </w:r>
      <w:r w:rsidR="005334C3">
        <w:rPr>
          <w:rFonts w:ascii="Arial" w:eastAsia="Arial" w:hAnsi="Arial" w:cs="Arial"/>
          <w:b/>
          <w:color w:val="000000"/>
        </w:rPr>
        <w:t xml:space="preserve">ADQUISICIÓN </w:t>
      </w:r>
      <w:r w:rsidR="0070773D">
        <w:rPr>
          <w:rFonts w:ascii="Arial" w:eastAsia="Arial" w:hAnsi="Arial" w:cs="Arial"/>
          <w:b/>
          <w:color w:val="000000"/>
        </w:rPr>
        <w:t xml:space="preserve">MATERIAL </w:t>
      </w:r>
      <w:r w:rsidR="00185665">
        <w:rPr>
          <w:rFonts w:ascii="Arial" w:eastAsia="Arial" w:hAnsi="Arial" w:cs="Arial"/>
          <w:b/>
          <w:color w:val="000000"/>
        </w:rPr>
        <w:t>ELÉCTRICO PARA EL GOBIERNO MUNICIPAL DE TLAJOMULCO DE ZÚÑIGA, JALISCO (ACORTADA)”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000000">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000000">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000000">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6E153DAB" w:rsidR="002E7E05" w:rsidRDefault="00BD5D31">
            <w:pPr>
              <w:ind w:right="622"/>
              <w:rPr>
                <w:rFonts w:ascii="Arial" w:eastAsia="Arial" w:hAnsi="Arial" w:cs="Arial"/>
              </w:rPr>
            </w:pPr>
            <w:r>
              <w:rPr>
                <w:rFonts w:ascii="Arial" w:eastAsia="Arial" w:hAnsi="Arial" w:cs="Arial"/>
                <w:b/>
                <w:bCs/>
              </w:rPr>
              <w:t>OM-63/2024</w:t>
            </w:r>
            <w:r w:rsidR="00467F69">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Pr="00C152E5" w:rsidRDefault="00000000">
            <w:pPr>
              <w:rPr>
                <w:rFonts w:ascii="Arial" w:eastAsia="Arial" w:hAnsi="Arial" w:cs="Arial"/>
                <w:color w:val="000000"/>
              </w:rPr>
            </w:pPr>
            <w:r w:rsidRPr="00C152E5">
              <w:rPr>
                <w:rFonts w:ascii="Arial" w:eastAsia="Arial" w:hAnsi="Arial" w:cs="Arial"/>
                <w:color w:val="000000"/>
              </w:rPr>
              <w:t>Pago de Derechos de las Bases.</w:t>
            </w:r>
          </w:p>
        </w:tc>
        <w:tc>
          <w:tcPr>
            <w:tcW w:w="4679" w:type="dxa"/>
            <w:shd w:val="clear" w:color="auto" w:fill="auto"/>
          </w:tcPr>
          <w:p w14:paraId="09A4FEAA" w14:textId="3829C6C0" w:rsidR="002E7E05" w:rsidRPr="00C152E5" w:rsidRDefault="0070773D">
            <w:pPr>
              <w:ind w:right="-105"/>
              <w:rPr>
                <w:rFonts w:ascii="Arial" w:eastAsia="Arial" w:hAnsi="Arial" w:cs="Arial"/>
                <w:color w:val="000000"/>
              </w:rPr>
            </w:pPr>
            <w:r>
              <w:rPr>
                <w:rFonts w:ascii="Arial" w:eastAsia="Arial" w:hAnsi="Arial" w:cs="Arial"/>
                <w:b/>
                <w:color w:val="000000"/>
              </w:rPr>
              <w:t>$383.00</w:t>
            </w:r>
            <w:r w:rsidR="00D82C37" w:rsidRPr="00C152E5">
              <w:rPr>
                <w:rFonts w:ascii="Arial" w:eastAsia="Arial" w:hAnsi="Arial" w:cs="Arial"/>
                <w:color w:val="000000"/>
              </w:rPr>
              <w:t xml:space="preserve"> de conformidad con el artículo 143 fracción IX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000000">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6099CD68" w:rsidR="002E7E05" w:rsidRDefault="0070773D">
            <w:pPr>
              <w:ind w:right="-105"/>
              <w:rPr>
                <w:rFonts w:ascii="Arial" w:eastAsia="Arial" w:hAnsi="Arial" w:cs="Arial"/>
                <w:color w:val="000000"/>
              </w:rPr>
            </w:pPr>
            <w:r>
              <w:rPr>
                <w:rFonts w:ascii="Arial" w:eastAsia="Arial" w:hAnsi="Arial" w:cs="Arial"/>
                <w:color w:val="000000"/>
              </w:rPr>
              <w:t xml:space="preserve">Jueves </w:t>
            </w:r>
            <w:r w:rsidR="00590B12">
              <w:rPr>
                <w:rFonts w:ascii="Arial" w:eastAsia="Arial" w:hAnsi="Arial" w:cs="Arial"/>
                <w:b/>
                <w:bCs/>
                <w:color w:val="000000"/>
              </w:rPr>
              <w:t>2</w:t>
            </w:r>
            <w:r w:rsidR="00BD5D31">
              <w:rPr>
                <w:rFonts w:ascii="Arial" w:eastAsia="Arial" w:hAnsi="Arial" w:cs="Arial"/>
                <w:b/>
                <w:bCs/>
                <w:color w:val="000000"/>
              </w:rPr>
              <w:t>8</w:t>
            </w:r>
            <w:r>
              <w:rPr>
                <w:rFonts w:ascii="Arial" w:eastAsia="Arial" w:hAnsi="Arial" w:cs="Arial"/>
                <w:b/>
                <w:bCs/>
                <w:color w:val="000000"/>
              </w:rPr>
              <w:t xml:space="preserve"> de </w:t>
            </w:r>
            <w:r w:rsidR="00746EF8">
              <w:rPr>
                <w:rFonts w:ascii="Arial" w:eastAsia="Arial" w:hAnsi="Arial" w:cs="Arial"/>
                <w:b/>
                <w:bCs/>
                <w:color w:val="000000"/>
              </w:rPr>
              <w:t xml:space="preserve">noviembre </w:t>
            </w:r>
            <w:r>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000000">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0A2412DA" w:rsidR="002E7E05" w:rsidRDefault="0070773D">
            <w:pPr>
              <w:ind w:right="-105"/>
              <w:rPr>
                <w:rFonts w:ascii="Arial" w:eastAsia="Arial" w:hAnsi="Arial" w:cs="Arial"/>
                <w:color w:val="000000"/>
              </w:rPr>
            </w:pPr>
            <w:r>
              <w:rPr>
                <w:rFonts w:ascii="Arial" w:eastAsia="Arial" w:hAnsi="Arial" w:cs="Arial"/>
                <w:color w:val="000000"/>
              </w:rPr>
              <w:t xml:space="preserve">Jueves </w:t>
            </w:r>
            <w:r w:rsidR="00590B12">
              <w:rPr>
                <w:rFonts w:ascii="Arial" w:eastAsia="Arial" w:hAnsi="Arial" w:cs="Arial"/>
                <w:b/>
                <w:bCs/>
                <w:color w:val="000000"/>
              </w:rPr>
              <w:t>2</w:t>
            </w:r>
            <w:r w:rsidR="00BD5D31">
              <w:rPr>
                <w:rFonts w:ascii="Arial" w:eastAsia="Arial" w:hAnsi="Arial" w:cs="Arial"/>
                <w:b/>
                <w:bCs/>
                <w:color w:val="000000"/>
              </w:rPr>
              <w:t>8</w:t>
            </w:r>
            <w:r>
              <w:rPr>
                <w:rFonts w:ascii="Arial" w:eastAsia="Arial" w:hAnsi="Arial" w:cs="Arial"/>
                <w:b/>
                <w:bCs/>
                <w:color w:val="000000"/>
              </w:rPr>
              <w:t xml:space="preserve"> de</w:t>
            </w:r>
            <w:r>
              <w:rPr>
                <w:rFonts w:ascii="Arial" w:eastAsia="Arial" w:hAnsi="Arial" w:cs="Arial"/>
                <w:b/>
                <w:color w:val="000000"/>
              </w:rPr>
              <w:t xml:space="preserve"> </w:t>
            </w:r>
            <w:r w:rsidR="00746EF8">
              <w:rPr>
                <w:rFonts w:ascii="Arial" w:eastAsia="Arial" w:hAnsi="Arial" w:cs="Arial"/>
                <w:b/>
                <w:color w:val="000000"/>
              </w:rPr>
              <w:t xml:space="preserve">noviembre </w:t>
            </w:r>
            <w:r>
              <w:rPr>
                <w:rFonts w:ascii="Arial" w:eastAsia="Arial" w:hAnsi="Arial" w:cs="Arial"/>
                <w:b/>
                <w:color w:val="000000"/>
              </w:rPr>
              <w:t>del 2024</w:t>
            </w:r>
          </w:p>
        </w:tc>
      </w:tr>
      <w:tr w:rsidR="00920B3A" w14:paraId="42AFABCB" w14:textId="77777777">
        <w:trPr>
          <w:trHeight w:val="834"/>
        </w:trPr>
        <w:tc>
          <w:tcPr>
            <w:tcW w:w="4819" w:type="dxa"/>
            <w:shd w:val="clear" w:color="auto" w:fill="auto"/>
          </w:tcPr>
          <w:p w14:paraId="331AC067" w14:textId="77777777" w:rsidR="00920B3A" w:rsidRDefault="00920B3A" w:rsidP="00920B3A">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3E11EA8F" w:rsidR="00920B3A" w:rsidRDefault="00920B3A" w:rsidP="00920B3A">
            <w:pPr>
              <w:ind w:right="-105"/>
              <w:rPr>
                <w:rFonts w:ascii="Arial" w:eastAsia="Arial" w:hAnsi="Arial" w:cs="Arial"/>
                <w:b/>
                <w:color w:val="000000"/>
              </w:rPr>
            </w:pPr>
            <w:r>
              <w:rPr>
                <w:rFonts w:ascii="Arial" w:eastAsia="Arial" w:hAnsi="Arial" w:cs="Arial"/>
                <w:color w:val="000000"/>
              </w:rPr>
              <w:t xml:space="preserve">Hasta el </w:t>
            </w:r>
            <w:r w:rsidR="0070773D">
              <w:rPr>
                <w:rFonts w:ascii="Arial" w:eastAsia="Arial" w:hAnsi="Arial" w:cs="Arial"/>
                <w:color w:val="000000"/>
              </w:rPr>
              <w:t>Viernes</w:t>
            </w:r>
            <w:r w:rsidR="009B4A79">
              <w:rPr>
                <w:rFonts w:ascii="Arial" w:eastAsia="Arial" w:hAnsi="Arial" w:cs="Arial"/>
                <w:color w:val="000000"/>
              </w:rPr>
              <w:t xml:space="preserve"> </w:t>
            </w:r>
            <w:r w:rsidR="00590B12">
              <w:rPr>
                <w:rFonts w:ascii="Arial" w:eastAsia="Arial" w:hAnsi="Arial" w:cs="Arial"/>
                <w:b/>
                <w:bCs/>
                <w:color w:val="000000"/>
              </w:rPr>
              <w:t>2</w:t>
            </w:r>
            <w:r w:rsidR="00BD5D31">
              <w:rPr>
                <w:rFonts w:ascii="Arial" w:eastAsia="Arial" w:hAnsi="Arial" w:cs="Arial"/>
                <w:b/>
                <w:bCs/>
                <w:color w:val="000000"/>
              </w:rPr>
              <w:t>9</w:t>
            </w:r>
            <w:r>
              <w:rPr>
                <w:rFonts w:ascii="Arial" w:eastAsia="Arial" w:hAnsi="Arial" w:cs="Arial"/>
                <w:b/>
                <w:bCs/>
                <w:color w:val="000000"/>
              </w:rPr>
              <w:t xml:space="preserve"> de </w:t>
            </w:r>
            <w:r w:rsidR="00746EF8">
              <w:rPr>
                <w:rFonts w:ascii="Arial" w:eastAsia="Arial" w:hAnsi="Arial" w:cs="Arial"/>
                <w:b/>
                <w:bCs/>
                <w:color w:val="000000"/>
              </w:rPr>
              <w:t xml:space="preserve">noviembre </w:t>
            </w:r>
            <w:r>
              <w:rPr>
                <w:rFonts w:ascii="Arial" w:eastAsia="Arial" w:hAnsi="Arial" w:cs="Arial"/>
                <w:b/>
                <w:color w:val="000000"/>
              </w:rPr>
              <w:t xml:space="preserve">del 2024 </w:t>
            </w:r>
            <w:r>
              <w:rPr>
                <w:rFonts w:ascii="Arial" w:eastAsia="Arial" w:hAnsi="Arial" w:cs="Arial"/>
                <w:color w:val="000000"/>
              </w:rPr>
              <w:t>a las 1</w:t>
            </w:r>
            <w:r w:rsidR="00590B12">
              <w:rPr>
                <w:rFonts w:ascii="Arial" w:eastAsia="Arial" w:hAnsi="Arial" w:cs="Arial"/>
                <w:color w:val="000000"/>
              </w:rPr>
              <w:t>5</w:t>
            </w:r>
            <w:r>
              <w:rPr>
                <w:rFonts w:ascii="Arial" w:eastAsia="Arial" w:hAnsi="Arial" w:cs="Arial"/>
                <w:color w:val="000000"/>
              </w:rPr>
              <w:t xml:space="preserve">:00 horas, correo: </w:t>
            </w:r>
            <w:hyperlink r:id="rId10">
              <w:r>
                <w:rPr>
                  <w:rFonts w:ascii="Arial" w:eastAsia="Arial" w:hAnsi="Arial" w:cs="Arial"/>
                  <w:color w:val="0000FF"/>
                  <w:u w:val="single"/>
                </w:rPr>
                <w:t>licitaciones@tlajomulco.gob.mx</w:t>
              </w:r>
            </w:hyperlink>
          </w:p>
        </w:tc>
      </w:tr>
      <w:tr w:rsidR="00920B3A" w14:paraId="3B29BB5D" w14:textId="77777777">
        <w:trPr>
          <w:trHeight w:val="557"/>
        </w:trPr>
        <w:tc>
          <w:tcPr>
            <w:tcW w:w="4819" w:type="dxa"/>
            <w:shd w:val="clear" w:color="auto" w:fill="auto"/>
          </w:tcPr>
          <w:p w14:paraId="685E5D3D" w14:textId="77777777" w:rsidR="00920B3A" w:rsidRDefault="00920B3A" w:rsidP="00920B3A">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55227E17" w:rsidR="00920B3A" w:rsidRDefault="00590B12" w:rsidP="00920B3A">
            <w:pPr>
              <w:ind w:right="-105"/>
              <w:rPr>
                <w:rFonts w:ascii="Arial" w:eastAsia="Arial" w:hAnsi="Arial" w:cs="Arial"/>
                <w:color w:val="000000"/>
              </w:rPr>
            </w:pPr>
            <w:r>
              <w:rPr>
                <w:rFonts w:ascii="Arial" w:eastAsia="Arial" w:hAnsi="Arial" w:cs="Arial"/>
              </w:rPr>
              <w:t>Lunes</w:t>
            </w:r>
            <w:r w:rsidR="00B60765">
              <w:rPr>
                <w:rFonts w:ascii="Arial" w:eastAsia="Arial" w:hAnsi="Arial" w:cs="Arial"/>
              </w:rPr>
              <w:t xml:space="preserve"> </w:t>
            </w:r>
            <w:r w:rsidR="00BD5D31">
              <w:rPr>
                <w:rFonts w:ascii="Arial" w:eastAsia="Arial" w:hAnsi="Arial" w:cs="Arial"/>
                <w:b/>
                <w:bCs/>
              </w:rPr>
              <w:t>02</w:t>
            </w:r>
            <w:r w:rsidR="00920B3A">
              <w:rPr>
                <w:rFonts w:ascii="Arial" w:eastAsia="Arial" w:hAnsi="Arial" w:cs="Arial"/>
                <w:b/>
                <w:bCs/>
              </w:rPr>
              <w:t xml:space="preserve"> de </w:t>
            </w:r>
            <w:r w:rsidR="00BD5D31">
              <w:rPr>
                <w:rFonts w:ascii="Arial" w:eastAsia="Arial" w:hAnsi="Arial" w:cs="Arial"/>
                <w:b/>
                <w:bCs/>
              </w:rPr>
              <w:t xml:space="preserve">diciembre </w:t>
            </w:r>
            <w:r w:rsidR="00920B3A">
              <w:rPr>
                <w:rFonts w:ascii="Arial" w:eastAsia="Arial" w:hAnsi="Arial" w:cs="Arial"/>
                <w:b/>
              </w:rPr>
              <w:t xml:space="preserve">del 2024 </w:t>
            </w:r>
            <w:r w:rsidR="00920B3A">
              <w:rPr>
                <w:rFonts w:ascii="Arial" w:eastAsia="Arial" w:hAnsi="Arial" w:cs="Arial"/>
                <w:b/>
                <w:color w:val="000000"/>
              </w:rPr>
              <w:t>a las 1</w:t>
            </w:r>
            <w:r w:rsidR="004C77CC">
              <w:rPr>
                <w:rFonts w:ascii="Arial" w:eastAsia="Arial" w:hAnsi="Arial" w:cs="Arial"/>
                <w:b/>
                <w:color w:val="000000"/>
              </w:rPr>
              <w:t>3</w:t>
            </w:r>
            <w:r w:rsidR="00920B3A">
              <w:rPr>
                <w:rFonts w:ascii="Arial" w:eastAsia="Arial" w:hAnsi="Arial" w:cs="Arial"/>
                <w:b/>
                <w:color w:val="000000"/>
              </w:rPr>
              <w:t>:</w:t>
            </w:r>
            <w:r w:rsidR="004C77CC">
              <w:rPr>
                <w:rFonts w:ascii="Arial" w:eastAsia="Arial" w:hAnsi="Arial" w:cs="Arial"/>
                <w:b/>
                <w:color w:val="000000"/>
              </w:rPr>
              <w:t>3</w:t>
            </w:r>
            <w:r w:rsidR="005334C3">
              <w:rPr>
                <w:rFonts w:ascii="Arial" w:eastAsia="Arial" w:hAnsi="Arial" w:cs="Arial"/>
                <w:b/>
                <w:color w:val="000000"/>
              </w:rPr>
              <w:t>0</w:t>
            </w:r>
            <w:r w:rsidR="00920B3A">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EF4AF1" w14:paraId="0B6B9F0B" w14:textId="77777777">
        <w:trPr>
          <w:trHeight w:val="1157"/>
        </w:trPr>
        <w:tc>
          <w:tcPr>
            <w:tcW w:w="4819" w:type="dxa"/>
            <w:shd w:val="clear" w:color="auto" w:fill="auto"/>
          </w:tcPr>
          <w:p w14:paraId="4B05AEA9" w14:textId="77777777" w:rsidR="00EF4AF1" w:rsidRDefault="00EF4AF1" w:rsidP="00EF4AF1">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056B39BF" w:rsidR="00EF4AF1" w:rsidRDefault="00EF4AF1" w:rsidP="00EF4AF1">
            <w:pPr>
              <w:ind w:right="-105"/>
              <w:rPr>
                <w:rFonts w:ascii="Arial" w:eastAsia="Arial" w:hAnsi="Arial" w:cs="Arial"/>
              </w:rPr>
            </w:pPr>
            <w:r>
              <w:rPr>
                <w:rFonts w:ascii="Arial" w:eastAsia="Arial" w:hAnsi="Arial" w:cs="Arial"/>
                <w:color w:val="000000"/>
              </w:rPr>
              <w:t xml:space="preserve">La presentación de proposiciones iniciará el </w:t>
            </w:r>
            <w:r w:rsidR="00621564">
              <w:rPr>
                <w:rFonts w:ascii="Arial" w:eastAsia="Arial" w:hAnsi="Arial" w:cs="Arial"/>
                <w:color w:val="000000"/>
              </w:rPr>
              <w:t>Jueves</w:t>
            </w:r>
            <w:r>
              <w:rPr>
                <w:rFonts w:ascii="Arial" w:eastAsia="Arial" w:hAnsi="Arial" w:cs="Arial"/>
                <w:color w:val="000000"/>
              </w:rPr>
              <w:t xml:space="preserve"> </w:t>
            </w:r>
            <w:r w:rsidR="00BD5D31">
              <w:rPr>
                <w:rFonts w:ascii="Arial" w:eastAsia="Arial" w:hAnsi="Arial" w:cs="Arial"/>
                <w:b/>
                <w:bCs/>
                <w:color w:val="000000"/>
              </w:rPr>
              <w:t>05</w:t>
            </w:r>
            <w:r w:rsidR="0070773D">
              <w:rPr>
                <w:rFonts w:ascii="Arial" w:eastAsia="Arial" w:hAnsi="Arial" w:cs="Arial"/>
                <w:b/>
                <w:bCs/>
                <w:color w:val="000000"/>
              </w:rPr>
              <w:t xml:space="preserve"> </w:t>
            </w:r>
            <w:r>
              <w:rPr>
                <w:rFonts w:ascii="Arial" w:eastAsia="Arial" w:hAnsi="Arial" w:cs="Arial"/>
                <w:b/>
                <w:color w:val="000000"/>
              </w:rPr>
              <w:t xml:space="preserve">de </w:t>
            </w:r>
            <w:r w:rsidR="00BD5D31">
              <w:rPr>
                <w:rFonts w:ascii="Arial" w:eastAsia="Arial" w:hAnsi="Arial" w:cs="Arial"/>
                <w:b/>
                <w:color w:val="000000"/>
              </w:rPr>
              <w:t xml:space="preserve">diciembre </w:t>
            </w:r>
            <w:r>
              <w:rPr>
                <w:rFonts w:ascii="Arial" w:eastAsia="Arial" w:hAnsi="Arial" w:cs="Arial"/>
                <w:b/>
                <w:color w:val="000000"/>
              </w:rPr>
              <w:t>2024 a las 8:10 y concluirá a las 8:</w:t>
            </w:r>
            <w:r w:rsidR="004C77CC">
              <w:rPr>
                <w:rFonts w:ascii="Arial" w:eastAsia="Arial" w:hAnsi="Arial" w:cs="Arial"/>
                <w:b/>
                <w:color w:val="000000"/>
              </w:rPr>
              <w:t>45</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09574D">
              <w:rPr>
                <w:rFonts w:ascii="Arial" w:eastAsia="Arial" w:hAnsi="Arial" w:cs="Arial"/>
                <w:bCs/>
                <w:color w:val="000000"/>
              </w:rPr>
              <w:t xml:space="preserve">Sala de </w:t>
            </w:r>
            <w:r>
              <w:rPr>
                <w:rFonts w:ascii="Arial" w:eastAsia="Arial" w:hAnsi="Arial" w:cs="Arial"/>
                <w:bCs/>
                <w:color w:val="000000"/>
              </w:rPr>
              <w:t>J</w:t>
            </w:r>
            <w:r w:rsidRPr="0009574D">
              <w:rPr>
                <w:rFonts w:ascii="Arial" w:eastAsia="Arial" w:hAnsi="Arial" w:cs="Arial"/>
                <w:bCs/>
                <w:color w:val="000000"/>
              </w:rPr>
              <w:t>untas, planta baja</w:t>
            </w:r>
            <w:r>
              <w:rPr>
                <w:rFonts w:ascii="Arial" w:eastAsia="Arial" w:hAnsi="Arial" w:cs="Arial"/>
                <w:bCs/>
                <w:color w:val="000000"/>
              </w:rPr>
              <w:t>, del Hotel Encore (Plaza “La Gourmetería”), ubicado en el número 1710 de la Avenida López Mateos Sur, Colonia Santa Isabel, Tlajomulco de Zúñiga, Jalisco. C.P. 45645.</w:t>
            </w:r>
          </w:p>
        </w:tc>
      </w:tr>
      <w:tr w:rsidR="00EF4AF1" w14:paraId="04DC9E94" w14:textId="77777777">
        <w:trPr>
          <w:trHeight w:val="1157"/>
        </w:trPr>
        <w:tc>
          <w:tcPr>
            <w:tcW w:w="4819" w:type="dxa"/>
            <w:shd w:val="clear" w:color="auto" w:fill="auto"/>
          </w:tcPr>
          <w:p w14:paraId="3AC12BC2" w14:textId="77777777" w:rsidR="00EF4AF1" w:rsidRDefault="00EF4AF1" w:rsidP="00EF4AF1">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0B7BDBEE" w:rsidR="00EF4AF1" w:rsidRDefault="00EF4AF1" w:rsidP="00EF4AF1">
            <w:pPr>
              <w:ind w:right="-105"/>
              <w:rPr>
                <w:rFonts w:ascii="Arial" w:eastAsia="Arial" w:hAnsi="Arial" w:cs="Arial"/>
              </w:rPr>
            </w:pPr>
            <w:r>
              <w:rPr>
                <w:rFonts w:ascii="Arial" w:eastAsia="Arial" w:hAnsi="Arial" w:cs="Arial"/>
                <w:color w:val="000000"/>
              </w:rPr>
              <w:t xml:space="preserve">La apertura de proposiciones iniciará el </w:t>
            </w:r>
            <w:r w:rsidR="00621564">
              <w:rPr>
                <w:rFonts w:ascii="Arial" w:eastAsia="Arial" w:hAnsi="Arial" w:cs="Arial"/>
                <w:color w:val="000000"/>
              </w:rPr>
              <w:t xml:space="preserve">Jueves </w:t>
            </w:r>
            <w:r w:rsidR="00897B3E">
              <w:rPr>
                <w:rFonts w:ascii="Arial" w:eastAsia="Arial" w:hAnsi="Arial" w:cs="Arial"/>
                <w:b/>
                <w:bCs/>
                <w:color w:val="000000"/>
              </w:rPr>
              <w:t>05</w:t>
            </w:r>
            <w:r w:rsidR="00621564">
              <w:rPr>
                <w:rFonts w:ascii="Arial" w:eastAsia="Arial" w:hAnsi="Arial" w:cs="Arial"/>
                <w:b/>
                <w:bCs/>
                <w:color w:val="000000"/>
              </w:rPr>
              <w:t xml:space="preserve"> </w:t>
            </w:r>
            <w:r>
              <w:rPr>
                <w:rFonts w:ascii="Arial" w:eastAsia="Arial" w:hAnsi="Arial" w:cs="Arial"/>
                <w:b/>
                <w:color w:val="000000"/>
              </w:rPr>
              <w:t xml:space="preserve">de </w:t>
            </w:r>
            <w:r w:rsidR="00897B3E">
              <w:rPr>
                <w:rFonts w:ascii="Arial" w:eastAsia="Arial" w:hAnsi="Arial" w:cs="Arial"/>
                <w:b/>
                <w:color w:val="000000"/>
              </w:rPr>
              <w:t xml:space="preserve">diciembre </w:t>
            </w:r>
            <w:r>
              <w:rPr>
                <w:rFonts w:ascii="Arial" w:eastAsia="Arial" w:hAnsi="Arial" w:cs="Arial"/>
                <w:b/>
                <w:color w:val="000000"/>
              </w:rPr>
              <w:t xml:space="preserve">2024 a las </w:t>
            </w:r>
            <w:r w:rsidR="004C77CC">
              <w:rPr>
                <w:rFonts w:ascii="Arial" w:eastAsia="Arial" w:hAnsi="Arial" w:cs="Arial"/>
                <w:b/>
                <w:color w:val="000000"/>
              </w:rPr>
              <w:t>8</w:t>
            </w:r>
            <w:r>
              <w:rPr>
                <w:rFonts w:ascii="Arial" w:eastAsia="Arial" w:hAnsi="Arial" w:cs="Arial"/>
                <w:b/>
                <w:color w:val="000000"/>
              </w:rPr>
              <w:t>:</w:t>
            </w:r>
            <w:r w:rsidR="004C77CC">
              <w:rPr>
                <w:rFonts w:ascii="Arial" w:eastAsia="Arial" w:hAnsi="Arial" w:cs="Arial"/>
                <w:b/>
                <w:color w:val="000000"/>
              </w:rPr>
              <w:t>5</w:t>
            </w:r>
            <w:r w:rsidR="00662DD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09574D">
              <w:rPr>
                <w:rFonts w:ascii="Arial" w:eastAsia="Arial" w:hAnsi="Arial" w:cs="Arial"/>
                <w:bCs/>
                <w:color w:val="000000"/>
              </w:rPr>
              <w:t xml:space="preserve">Sala de </w:t>
            </w:r>
            <w:r>
              <w:rPr>
                <w:rFonts w:ascii="Arial" w:eastAsia="Arial" w:hAnsi="Arial" w:cs="Arial"/>
                <w:bCs/>
                <w:color w:val="000000"/>
              </w:rPr>
              <w:t>J</w:t>
            </w:r>
            <w:r w:rsidRPr="0009574D">
              <w:rPr>
                <w:rFonts w:ascii="Arial" w:eastAsia="Arial" w:hAnsi="Arial" w:cs="Arial"/>
                <w:bCs/>
                <w:color w:val="000000"/>
              </w:rPr>
              <w:t>untas, planta baja</w:t>
            </w:r>
            <w:r>
              <w:rPr>
                <w:rFonts w:ascii="Arial" w:eastAsia="Arial" w:hAnsi="Arial" w:cs="Arial"/>
                <w:bCs/>
                <w:color w:val="000000"/>
              </w:rPr>
              <w:t xml:space="preserve">, del Hotel Encore (Plaza “La Gourmetería”), ubicado en el número 1710 de la Avenida López Mateos Sur, Colonia Santa Isabel, Tlajomulco de Zúñiga, Jalisco. C.P. 45645 </w:t>
            </w:r>
            <w:r>
              <w:rPr>
                <w:rFonts w:ascii="Arial" w:eastAsia="Arial" w:hAnsi="Arial" w:cs="Arial"/>
                <w:color w:val="000000"/>
              </w:rPr>
              <w:t>dentro de la sesión de Comité de Adquisiciones.</w:t>
            </w:r>
          </w:p>
        </w:tc>
      </w:tr>
      <w:tr w:rsidR="00EF4AF1" w14:paraId="57C77DF0" w14:textId="77777777">
        <w:tc>
          <w:tcPr>
            <w:tcW w:w="4819" w:type="dxa"/>
            <w:shd w:val="clear" w:color="auto" w:fill="auto"/>
          </w:tcPr>
          <w:p w14:paraId="1EBC3B55" w14:textId="77777777" w:rsidR="00EF4AF1" w:rsidRDefault="00EF4AF1" w:rsidP="00EF4AF1">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EF4AF1" w:rsidRDefault="00EF4AF1" w:rsidP="00EF4AF1">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EF4AF1" w14:paraId="489BE347" w14:textId="77777777">
        <w:tc>
          <w:tcPr>
            <w:tcW w:w="4819" w:type="dxa"/>
            <w:shd w:val="clear" w:color="auto" w:fill="auto"/>
          </w:tcPr>
          <w:p w14:paraId="1B373F93" w14:textId="77777777" w:rsidR="00EF4AF1" w:rsidRDefault="00EF4AF1" w:rsidP="00EF4AF1">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EF4AF1" w:rsidRDefault="00EF4AF1" w:rsidP="00EF4AF1">
            <w:pPr>
              <w:ind w:right="622"/>
              <w:rPr>
                <w:rFonts w:ascii="Arial" w:eastAsia="Arial" w:hAnsi="Arial" w:cs="Arial"/>
              </w:rPr>
            </w:pPr>
            <w:r>
              <w:rPr>
                <w:rFonts w:ascii="Arial" w:eastAsia="Arial" w:hAnsi="Arial" w:cs="Arial"/>
              </w:rPr>
              <w:t xml:space="preserve">Municipal </w:t>
            </w:r>
          </w:p>
        </w:tc>
      </w:tr>
      <w:tr w:rsidR="00EF4AF1" w14:paraId="436B2890" w14:textId="77777777">
        <w:tc>
          <w:tcPr>
            <w:tcW w:w="4819" w:type="dxa"/>
            <w:shd w:val="clear" w:color="auto" w:fill="auto"/>
          </w:tcPr>
          <w:p w14:paraId="1F6B04BE" w14:textId="77777777" w:rsidR="00EF4AF1" w:rsidRDefault="00EF4AF1" w:rsidP="00EF4AF1">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01FF4226" w:rsidR="00EF4AF1" w:rsidRPr="00B10516" w:rsidRDefault="00B10516" w:rsidP="00EF4AF1">
            <w:pPr>
              <w:ind w:right="622"/>
              <w:rPr>
                <w:rFonts w:ascii="Arial" w:eastAsia="Arial" w:hAnsi="Arial" w:cs="Arial"/>
                <w:bCs/>
              </w:rPr>
            </w:pPr>
            <w:r w:rsidRPr="00B10516">
              <w:rPr>
                <w:rFonts w:ascii="Arial" w:eastAsia="Arial" w:hAnsi="Arial" w:cs="Arial"/>
                <w:bCs/>
              </w:rPr>
              <w:t xml:space="preserve">Local </w:t>
            </w:r>
          </w:p>
        </w:tc>
      </w:tr>
      <w:tr w:rsidR="00EF4AF1" w14:paraId="350597DE" w14:textId="77777777">
        <w:tc>
          <w:tcPr>
            <w:tcW w:w="4819" w:type="dxa"/>
            <w:shd w:val="clear" w:color="auto" w:fill="auto"/>
          </w:tcPr>
          <w:p w14:paraId="00FFEE5D" w14:textId="77777777" w:rsidR="00EF4AF1" w:rsidRDefault="00EF4AF1" w:rsidP="00EF4AF1">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EF4AF1" w:rsidRDefault="00EF4AF1" w:rsidP="00EF4AF1">
            <w:pPr>
              <w:ind w:right="622"/>
              <w:rPr>
                <w:rFonts w:ascii="Arial" w:eastAsia="Arial" w:hAnsi="Arial" w:cs="Arial"/>
              </w:rPr>
            </w:pPr>
            <w:r>
              <w:rPr>
                <w:rFonts w:ascii="Arial" w:eastAsia="Arial" w:hAnsi="Arial" w:cs="Arial"/>
              </w:rPr>
              <w:t>Español</w:t>
            </w:r>
          </w:p>
        </w:tc>
      </w:tr>
      <w:tr w:rsidR="00EF4AF1" w14:paraId="53B069E4" w14:textId="77777777">
        <w:tc>
          <w:tcPr>
            <w:tcW w:w="4819" w:type="dxa"/>
            <w:shd w:val="clear" w:color="auto" w:fill="auto"/>
          </w:tcPr>
          <w:p w14:paraId="329FF8E4" w14:textId="77777777" w:rsidR="00EF4AF1" w:rsidRDefault="00EF4AF1" w:rsidP="00EF4AF1">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3946232B" w:rsidR="00EF4AF1" w:rsidRDefault="00EF4AF1" w:rsidP="00EF4AF1">
            <w:pPr>
              <w:ind w:right="622"/>
              <w:rPr>
                <w:rFonts w:ascii="Arial" w:eastAsia="Arial" w:hAnsi="Arial" w:cs="Arial"/>
                <w:b/>
              </w:rPr>
            </w:pPr>
            <w:r>
              <w:rPr>
                <w:rFonts w:ascii="Arial" w:eastAsia="Arial" w:hAnsi="Arial" w:cs="Arial"/>
                <w:b/>
              </w:rPr>
              <w:t>2024</w:t>
            </w:r>
          </w:p>
        </w:tc>
      </w:tr>
      <w:tr w:rsidR="00EF4AF1" w14:paraId="4371A27A" w14:textId="77777777">
        <w:tc>
          <w:tcPr>
            <w:tcW w:w="4819" w:type="dxa"/>
            <w:shd w:val="clear" w:color="auto" w:fill="auto"/>
          </w:tcPr>
          <w:p w14:paraId="31DB416C" w14:textId="77777777" w:rsidR="00EF4AF1" w:rsidRDefault="00EF4AF1" w:rsidP="00EF4AF1">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EF4AF1" w:rsidRDefault="00EF4AF1" w:rsidP="00EF4AF1">
            <w:pPr>
              <w:ind w:right="622"/>
              <w:rPr>
                <w:rFonts w:ascii="Arial" w:eastAsia="Arial" w:hAnsi="Arial" w:cs="Arial"/>
              </w:rPr>
            </w:pPr>
            <w:r>
              <w:rPr>
                <w:rFonts w:ascii="Arial" w:eastAsia="Arial" w:hAnsi="Arial" w:cs="Arial"/>
              </w:rPr>
              <w:t>SI</w:t>
            </w:r>
          </w:p>
        </w:tc>
      </w:tr>
      <w:tr w:rsidR="00EF4AF1" w14:paraId="5BB5F5A7" w14:textId="77777777">
        <w:tc>
          <w:tcPr>
            <w:tcW w:w="4819" w:type="dxa"/>
            <w:shd w:val="clear" w:color="auto" w:fill="auto"/>
          </w:tcPr>
          <w:p w14:paraId="7972F437" w14:textId="77777777" w:rsidR="00EF4AF1" w:rsidRDefault="00EF4AF1" w:rsidP="00EF4AF1">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43DBC66F" w:rsidR="00EF4AF1" w:rsidRDefault="00EF4AF1" w:rsidP="00EF4AF1">
            <w:pPr>
              <w:ind w:right="-105"/>
              <w:rPr>
                <w:rFonts w:ascii="Arial" w:eastAsia="Arial" w:hAnsi="Arial" w:cs="Arial"/>
                <w:b/>
              </w:rPr>
            </w:pPr>
            <w:r>
              <w:rPr>
                <w:rFonts w:ascii="Arial" w:eastAsia="Arial" w:hAnsi="Arial" w:cs="Arial"/>
                <w:b/>
              </w:rPr>
              <w:t xml:space="preserve">Contrato o pedido (Orden de Compra) </w:t>
            </w:r>
            <w:r w:rsidR="00B60765">
              <w:rPr>
                <w:rFonts w:ascii="Arial" w:eastAsia="Arial" w:hAnsi="Arial" w:cs="Arial"/>
                <w:b/>
              </w:rPr>
              <w:t>abierto</w:t>
            </w:r>
            <w:r>
              <w:rPr>
                <w:rFonts w:ascii="Arial" w:eastAsia="Arial" w:hAnsi="Arial" w:cs="Arial"/>
                <w:b/>
              </w:rPr>
              <w:t>.</w:t>
            </w:r>
          </w:p>
        </w:tc>
      </w:tr>
      <w:tr w:rsidR="00EF4AF1" w14:paraId="1083CEF5" w14:textId="77777777">
        <w:tc>
          <w:tcPr>
            <w:tcW w:w="4819" w:type="dxa"/>
            <w:shd w:val="clear" w:color="auto" w:fill="auto"/>
          </w:tcPr>
          <w:p w14:paraId="6E9DFAE8" w14:textId="77777777" w:rsidR="00EF4AF1" w:rsidRDefault="00EF4AF1" w:rsidP="00EF4AF1">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EF4AF1" w:rsidRDefault="00EF4AF1" w:rsidP="00EF4AF1">
            <w:pPr>
              <w:ind w:right="-105"/>
              <w:rPr>
                <w:rFonts w:ascii="Arial" w:eastAsia="Arial" w:hAnsi="Arial" w:cs="Arial"/>
              </w:rPr>
            </w:pPr>
            <w:r>
              <w:rPr>
                <w:rFonts w:ascii="Arial" w:eastAsia="Arial" w:hAnsi="Arial" w:cs="Arial"/>
              </w:rPr>
              <w:t>SI</w:t>
            </w:r>
          </w:p>
        </w:tc>
      </w:tr>
      <w:tr w:rsidR="00EF4AF1" w14:paraId="62341BD7" w14:textId="77777777">
        <w:tc>
          <w:tcPr>
            <w:tcW w:w="4819" w:type="dxa"/>
            <w:shd w:val="clear" w:color="auto" w:fill="auto"/>
          </w:tcPr>
          <w:p w14:paraId="2BA747C0" w14:textId="77777777" w:rsidR="00EF4AF1" w:rsidRDefault="00EF4AF1" w:rsidP="00EF4AF1">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51C547C4" w:rsidR="00EF4AF1" w:rsidRDefault="00EF4AF1" w:rsidP="00EF4AF1">
            <w:pPr>
              <w:ind w:right="-105"/>
              <w:rPr>
                <w:rFonts w:ascii="Arial" w:eastAsia="Arial" w:hAnsi="Arial" w:cs="Arial"/>
                <w:b/>
              </w:rPr>
            </w:pPr>
            <w:r>
              <w:rPr>
                <w:rFonts w:ascii="Arial" w:eastAsia="Arial" w:hAnsi="Arial" w:cs="Arial"/>
                <w:b/>
              </w:rPr>
              <w:t>Se</w:t>
            </w:r>
            <w:r w:rsidR="0070773D">
              <w:rPr>
                <w:rFonts w:ascii="Arial" w:eastAsia="Arial" w:hAnsi="Arial" w:cs="Arial"/>
                <w:b/>
              </w:rPr>
              <w:t xml:space="preserve"> </w:t>
            </w:r>
            <w:r w:rsidR="00B10516">
              <w:rPr>
                <w:rFonts w:ascii="Arial" w:eastAsia="Arial" w:hAnsi="Arial" w:cs="Arial"/>
                <w:b/>
              </w:rPr>
              <w:t>adjudicará</w:t>
            </w:r>
            <w:r w:rsidR="0070773D">
              <w:rPr>
                <w:rFonts w:ascii="Arial" w:eastAsia="Arial" w:hAnsi="Arial" w:cs="Arial"/>
                <w:b/>
              </w:rPr>
              <w:t xml:space="preserve"> a </w:t>
            </w:r>
            <w:r w:rsidR="00B10516">
              <w:rPr>
                <w:rFonts w:ascii="Arial" w:eastAsia="Arial" w:hAnsi="Arial" w:cs="Arial"/>
                <w:b/>
              </w:rPr>
              <w:t xml:space="preserve">un solo </w:t>
            </w:r>
            <w:r w:rsidR="0070773D">
              <w:rPr>
                <w:rFonts w:ascii="Arial" w:eastAsia="Arial" w:hAnsi="Arial" w:cs="Arial"/>
                <w:b/>
              </w:rPr>
              <w:t>l</w:t>
            </w:r>
            <w:r>
              <w:rPr>
                <w:rFonts w:ascii="Arial" w:eastAsia="Arial" w:hAnsi="Arial" w:cs="Arial"/>
                <w:b/>
              </w:rPr>
              <w:t>icitante.</w:t>
            </w:r>
          </w:p>
        </w:tc>
      </w:tr>
      <w:tr w:rsidR="00EF4AF1" w14:paraId="17E654CE" w14:textId="77777777">
        <w:trPr>
          <w:trHeight w:val="487"/>
        </w:trPr>
        <w:tc>
          <w:tcPr>
            <w:tcW w:w="4819" w:type="dxa"/>
            <w:shd w:val="clear" w:color="auto" w:fill="auto"/>
          </w:tcPr>
          <w:p w14:paraId="041CF9AD" w14:textId="77777777" w:rsidR="00EF4AF1" w:rsidRDefault="00EF4AF1" w:rsidP="00EF4AF1">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446BB19B" w:rsidR="00EF4AF1" w:rsidRDefault="0070773D" w:rsidP="00EF4AF1">
            <w:pPr>
              <w:ind w:right="-105"/>
              <w:rPr>
                <w:rFonts w:ascii="Arial" w:eastAsia="Arial" w:hAnsi="Arial" w:cs="Arial"/>
                <w:b/>
              </w:rPr>
            </w:pPr>
            <w:r>
              <w:rPr>
                <w:rFonts w:ascii="Arial" w:hAnsi="Arial" w:cs="Arial"/>
                <w:b/>
                <w:lang w:val="es-ES_tradnl" w:eastAsia="es-ES"/>
              </w:rPr>
              <w:t xml:space="preserve">Gabinete Integral de Infraestructura y Servicios Públicos </w:t>
            </w:r>
          </w:p>
        </w:tc>
      </w:tr>
      <w:tr w:rsidR="00EF4AF1" w14:paraId="0B982C3F" w14:textId="77777777">
        <w:tc>
          <w:tcPr>
            <w:tcW w:w="4819" w:type="dxa"/>
            <w:shd w:val="clear" w:color="auto" w:fill="auto"/>
          </w:tcPr>
          <w:p w14:paraId="7A50133D" w14:textId="77777777" w:rsidR="00EF4AF1" w:rsidRDefault="00EF4AF1" w:rsidP="00EF4AF1">
            <w:pPr>
              <w:rPr>
                <w:rFonts w:ascii="Arial" w:eastAsia="Arial" w:hAnsi="Arial" w:cs="Arial"/>
                <w:color w:val="000000"/>
              </w:rPr>
            </w:pPr>
            <w:r>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6B292FD3" w:rsidR="00EF4AF1" w:rsidRPr="00BB308F" w:rsidRDefault="00B46650" w:rsidP="000848AF">
            <w:pPr>
              <w:ind w:right="-105"/>
              <w:rPr>
                <w:rFonts w:ascii="Arial" w:hAnsi="Arial" w:cs="Arial"/>
                <w:b/>
                <w:lang w:eastAsia="es-ES"/>
              </w:rPr>
            </w:pPr>
            <w:r>
              <w:rPr>
                <w:rFonts w:ascii="Arial" w:hAnsi="Arial" w:cs="Arial"/>
                <w:b/>
                <w:lang w:val="es-ES_tradnl" w:eastAsia="es-ES"/>
              </w:rPr>
              <w:t>2461</w:t>
            </w:r>
          </w:p>
        </w:tc>
      </w:tr>
      <w:tr w:rsidR="00EF4AF1" w14:paraId="3D755FFF" w14:textId="77777777">
        <w:tc>
          <w:tcPr>
            <w:tcW w:w="4819" w:type="dxa"/>
            <w:shd w:val="clear" w:color="auto" w:fill="auto"/>
          </w:tcPr>
          <w:p w14:paraId="67E632CB" w14:textId="77777777" w:rsidR="00EF4AF1" w:rsidRDefault="00EF4AF1" w:rsidP="00EF4AF1">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EF4AF1" w:rsidRDefault="00EF4AF1" w:rsidP="00EF4AF1">
            <w:pPr>
              <w:ind w:right="-105"/>
              <w:rPr>
                <w:rFonts w:ascii="Arial" w:eastAsia="Arial" w:hAnsi="Arial" w:cs="Arial"/>
              </w:rPr>
            </w:pPr>
            <w:r>
              <w:rPr>
                <w:rFonts w:ascii="Arial" w:eastAsia="Arial" w:hAnsi="Arial" w:cs="Arial"/>
              </w:rPr>
              <w:t>NO</w:t>
            </w:r>
          </w:p>
        </w:tc>
      </w:tr>
      <w:tr w:rsidR="00EF4AF1" w14:paraId="3BA68216" w14:textId="77777777">
        <w:tc>
          <w:tcPr>
            <w:tcW w:w="4819" w:type="dxa"/>
            <w:shd w:val="clear" w:color="auto" w:fill="auto"/>
          </w:tcPr>
          <w:p w14:paraId="5AF0974C" w14:textId="4CDAC69A" w:rsidR="00EF4AF1" w:rsidRDefault="00F63F57" w:rsidP="00EF4AF1">
            <w:pPr>
              <w:rPr>
                <w:rFonts w:ascii="Arial" w:eastAsia="Arial" w:hAnsi="Arial" w:cs="Arial"/>
              </w:rPr>
            </w:pPr>
            <w:r>
              <w:rPr>
                <w:rFonts w:ascii="Arial" w:eastAsia="Arial" w:hAnsi="Arial" w:cs="Arial"/>
              </w:rPr>
              <w:t>Criterio de evaluación de propuestas (Art. 66 punto 2, Ley).</w:t>
            </w:r>
          </w:p>
        </w:tc>
        <w:tc>
          <w:tcPr>
            <w:tcW w:w="4679" w:type="dxa"/>
            <w:shd w:val="clear" w:color="auto" w:fill="auto"/>
          </w:tcPr>
          <w:p w14:paraId="5AE91A65" w14:textId="77777777" w:rsidR="00EF4AF1" w:rsidRDefault="00EF4AF1" w:rsidP="00EF4AF1">
            <w:pPr>
              <w:ind w:right="-105"/>
              <w:rPr>
                <w:rFonts w:ascii="Arial" w:eastAsia="Arial" w:hAnsi="Arial" w:cs="Arial"/>
              </w:rPr>
            </w:pPr>
            <w:r>
              <w:rPr>
                <w:rFonts w:ascii="Arial" w:eastAsia="Arial" w:hAnsi="Arial" w:cs="Arial"/>
              </w:rPr>
              <w:t>Binario</w:t>
            </w:r>
          </w:p>
        </w:tc>
      </w:tr>
      <w:tr w:rsidR="00EF4AF1" w14:paraId="5DAD6954" w14:textId="77777777">
        <w:tc>
          <w:tcPr>
            <w:tcW w:w="4819" w:type="dxa"/>
            <w:shd w:val="clear" w:color="auto" w:fill="auto"/>
          </w:tcPr>
          <w:p w14:paraId="7DD96752" w14:textId="3A45A31A" w:rsidR="00EF4AF1" w:rsidRDefault="00EF4AF1" w:rsidP="00EF4AF1">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EF4AF1" w:rsidRDefault="00EF4AF1" w:rsidP="00EF4AF1">
            <w:pPr>
              <w:ind w:right="-105"/>
              <w:rPr>
                <w:rFonts w:ascii="Arial" w:eastAsia="Arial" w:hAnsi="Arial" w:cs="Arial"/>
              </w:rPr>
            </w:pPr>
            <w:r>
              <w:rPr>
                <w:rFonts w:ascii="Arial" w:eastAsia="Arial" w:hAnsi="Arial" w:cs="Arial"/>
              </w:rPr>
              <w:t>Se señalan en el Anexo 1</w:t>
            </w:r>
          </w:p>
        </w:tc>
      </w:tr>
      <w:tr w:rsidR="00EF4AF1" w14:paraId="71944323" w14:textId="77777777">
        <w:tc>
          <w:tcPr>
            <w:tcW w:w="4819" w:type="dxa"/>
            <w:shd w:val="clear" w:color="auto" w:fill="auto"/>
          </w:tcPr>
          <w:p w14:paraId="60AE96C7" w14:textId="77777777" w:rsidR="00EF4AF1" w:rsidRDefault="00EF4AF1" w:rsidP="00EF4AF1">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EF4AF1" w:rsidRDefault="00EF4AF1" w:rsidP="00EF4AF1">
            <w:pPr>
              <w:rPr>
                <w:rFonts w:ascii="Arial" w:eastAsia="Arial" w:hAnsi="Arial" w:cs="Arial"/>
              </w:rPr>
            </w:pPr>
          </w:p>
          <w:p w14:paraId="2C6D14AF" w14:textId="77BC69E7" w:rsidR="00EF4AF1" w:rsidRDefault="00EF4AF1" w:rsidP="00EF4AF1">
            <w:pPr>
              <w:rPr>
                <w:rFonts w:ascii="Arial" w:eastAsia="Arial" w:hAnsi="Arial" w:cs="Arial"/>
              </w:rPr>
            </w:pPr>
            <w:r>
              <w:rPr>
                <w:rFonts w:ascii="Arial" w:eastAsia="Arial" w:hAnsi="Arial" w:cs="Arial"/>
              </w:rPr>
              <w:t>2.- Cotización</w:t>
            </w:r>
          </w:p>
          <w:p w14:paraId="4BC2B39E" w14:textId="77777777" w:rsidR="00EF4AF1" w:rsidRDefault="00EF4AF1" w:rsidP="00EF4AF1">
            <w:pPr>
              <w:rPr>
                <w:rFonts w:ascii="Arial" w:eastAsia="Arial" w:hAnsi="Arial" w:cs="Arial"/>
              </w:rPr>
            </w:pPr>
          </w:p>
          <w:p w14:paraId="084ADC40" w14:textId="7E3A258B" w:rsidR="00EF4AF1" w:rsidRDefault="00EF4AF1" w:rsidP="00EF4AF1">
            <w:pPr>
              <w:rPr>
                <w:rFonts w:ascii="Arial" w:eastAsia="Arial" w:hAnsi="Arial" w:cs="Arial"/>
              </w:rPr>
            </w:pPr>
            <w:r>
              <w:rPr>
                <w:rFonts w:ascii="Arial" w:eastAsia="Arial" w:hAnsi="Arial" w:cs="Arial"/>
              </w:rPr>
              <w:t>3.- Acreditación Legal</w:t>
            </w:r>
          </w:p>
          <w:p w14:paraId="3AF0323B" w14:textId="77777777" w:rsidR="00EF4AF1" w:rsidRDefault="00EF4AF1" w:rsidP="00EF4AF1">
            <w:pPr>
              <w:rPr>
                <w:rFonts w:ascii="Arial" w:eastAsia="Arial" w:hAnsi="Arial" w:cs="Arial"/>
              </w:rPr>
            </w:pPr>
          </w:p>
          <w:p w14:paraId="2BC3D701" w14:textId="5A1AE661" w:rsidR="00EF4AF1" w:rsidRDefault="00EF4AF1" w:rsidP="00EF4AF1">
            <w:pPr>
              <w:rPr>
                <w:rFonts w:ascii="Arial" w:eastAsia="Arial" w:hAnsi="Arial" w:cs="Arial"/>
              </w:rPr>
            </w:pPr>
            <w:r>
              <w:rPr>
                <w:rFonts w:ascii="Arial" w:eastAsia="Arial" w:hAnsi="Arial" w:cs="Arial"/>
              </w:rPr>
              <w:t>4.- Manifestación de NO encontrarse en los supuestos del Art 52 de la Ley</w:t>
            </w:r>
          </w:p>
          <w:p w14:paraId="131C057A" w14:textId="77777777" w:rsidR="00EF4AF1" w:rsidRDefault="00EF4AF1" w:rsidP="00EF4AF1">
            <w:pPr>
              <w:rPr>
                <w:rFonts w:ascii="Arial" w:eastAsia="Arial" w:hAnsi="Arial" w:cs="Arial"/>
              </w:rPr>
            </w:pPr>
          </w:p>
          <w:p w14:paraId="4A6388D0" w14:textId="3AD7CFF9" w:rsidR="00EF4AF1" w:rsidRDefault="00EF4AF1" w:rsidP="00EF4AF1">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EF4AF1" w:rsidRDefault="00EF4AF1" w:rsidP="00EF4AF1">
            <w:pPr>
              <w:ind w:right="622"/>
              <w:rPr>
                <w:rFonts w:ascii="Arial" w:eastAsia="Arial" w:hAnsi="Arial" w:cs="Arial"/>
              </w:rPr>
            </w:pPr>
          </w:p>
          <w:p w14:paraId="5FE14904" w14:textId="77777777" w:rsidR="00EF4AF1" w:rsidRDefault="00EF4AF1" w:rsidP="00EF4AF1">
            <w:pPr>
              <w:ind w:right="622"/>
              <w:rPr>
                <w:rFonts w:ascii="Arial" w:eastAsia="Arial" w:hAnsi="Arial" w:cs="Arial"/>
              </w:rPr>
            </w:pPr>
          </w:p>
          <w:p w14:paraId="60BB1750" w14:textId="77777777" w:rsidR="00EF4AF1" w:rsidRDefault="00EF4AF1" w:rsidP="00EF4AF1">
            <w:pPr>
              <w:ind w:right="622"/>
              <w:rPr>
                <w:rFonts w:ascii="Arial" w:eastAsia="Arial" w:hAnsi="Arial" w:cs="Arial"/>
              </w:rPr>
            </w:pPr>
          </w:p>
          <w:p w14:paraId="047A3162" w14:textId="77777777" w:rsidR="00EF4AF1" w:rsidRDefault="00EF4AF1" w:rsidP="00EF4AF1">
            <w:pPr>
              <w:ind w:right="622"/>
              <w:rPr>
                <w:rFonts w:ascii="Arial" w:eastAsia="Arial" w:hAnsi="Arial" w:cs="Arial"/>
              </w:rPr>
            </w:pPr>
          </w:p>
          <w:p w14:paraId="63E7E4EC" w14:textId="11F56E4D" w:rsidR="00EF4AF1" w:rsidRDefault="00EF4AF1" w:rsidP="00EF4AF1">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EF4AF1" w:rsidRDefault="00EF4AF1"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EF4AF1" w:rsidRDefault="00EF4AF1"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EF4AF1" w:rsidRDefault="00EF4AF1" w:rsidP="00EF4AF1">
            <w:pPr>
              <w:ind w:right="622"/>
              <w:rPr>
                <w:rFonts w:ascii="Arial" w:eastAsia="Arial" w:hAnsi="Arial" w:cs="Arial"/>
              </w:rPr>
            </w:pPr>
          </w:p>
          <w:p w14:paraId="5EC51D7E" w14:textId="77777777" w:rsidR="00EF4AF1" w:rsidRDefault="00EF4AF1" w:rsidP="00EF4AF1">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94080"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EF4AF1" w:rsidRDefault="00EF4AF1">
                            <w:pPr>
                              <w:spacing w:line="240" w:lineRule="auto"/>
                            </w:pPr>
                          </w:p>
                        </w:txbxContent>
                      </v:textbox>
                    </v:rect>
                  </w:pict>
                </mc:Fallback>
              </mc:AlternateContent>
            </w:r>
          </w:p>
          <w:p w14:paraId="4B096103" w14:textId="77777777" w:rsidR="00EF4AF1" w:rsidRDefault="00EF4AF1" w:rsidP="00EF4AF1">
            <w:pPr>
              <w:ind w:right="622"/>
              <w:rPr>
                <w:rFonts w:ascii="Arial" w:eastAsia="Arial" w:hAnsi="Arial" w:cs="Arial"/>
              </w:rPr>
            </w:pPr>
          </w:p>
          <w:p w14:paraId="41DB7BB1" w14:textId="77777777"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5104"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EF4AF1" w:rsidRDefault="00EF4AF1">
                            <w:pPr>
                              <w:spacing w:line="240" w:lineRule="auto"/>
                            </w:pPr>
                          </w:p>
                        </w:txbxContent>
                      </v:textbox>
                    </v:rect>
                  </w:pict>
                </mc:Fallback>
              </mc:AlternateContent>
            </w:r>
          </w:p>
          <w:p w14:paraId="1C2519B5" w14:textId="77777777" w:rsidR="00EF4AF1" w:rsidRDefault="00EF4AF1" w:rsidP="00EF4AF1">
            <w:pPr>
              <w:ind w:right="622"/>
              <w:rPr>
                <w:rFonts w:ascii="Arial" w:eastAsia="Arial" w:hAnsi="Arial" w:cs="Arial"/>
              </w:rPr>
            </w:pPr>
          </w:p>
          <w:p w14:paraId="5657F784" w14:textId="77777777" w:rsidR="00EF4AF1" w:rsidRDefault="00EF4AF1" w:rsidP="00EF4AF1">
            <w:pPr>
              <w:ind w:right="622"/>
              <w:rPr>
                <w:rFonts w:ascii="Arial" w:eastAsia="Arial" w:hAnsi="Arial" w:cs="Arial"/>
              </w:rPr>
            </w:pPr>
          </w:p>
          <w:p w14:paraId="00C3C61F" w14:textId="70124CF6"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6128"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EF4AF1" w:rsidRDefault="00EF4AF1">
                            <w:pPr>
                              <w:spacing w:line="240" w:lineRule="auto"/>
                            </w:pPr>
                          </w:p>
                        </w:txbxContent>
                      </v:textbox>
                    </v:rect>
                  </w:pict>
                </mc:Fallback>
              </mc:AlternateContent>
            </w:r>
          </w:p>
        </w:tc>
      </w:tr>
      <w:tr w:rsidR="00EF4AF1" w14:paraId="7288E7A4" w14:textId="77777777">
        <w:tc>
          <w:tcPr>
            <w:tcW w:w="4819" w:type="dxa"/>
            <w:shd w:val="clear" w:color="auto" w:fill="auto"/>
          </w:tcPr>
          <w:p w14:paraId="5FE0988A" w14:textId="77777777" w:rsidR="00EF4AF1" w:rsidRDefault="00EF4AF1" w:rsidP="00EF4AF1">
            <w:pPr>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4648D10E" w14:textId="7345E66D" w:rsidR="00EF4AF1" w:rsidRDefault="00EF4AF1" w:rsidP="00EF4AF1">
            <w:pPr>
              <w:ind w:right="-105"/>
              <w:rPr>
                <w:rFonts w:ascii="Arial" w:eastAsia="Arial" w:hAnsi="Arial" w:cs="Arial"/>
              </w:rPr>
            </w:pPr>
            <w:r>
              <w:rPr>
                <w:rFonts w:ascii="Arial" w:eastAsia="Arial" w:hAnsi="Arial" w:cs="Arial"/>
              </w:rPr>
              <w:t xml:space="preserve">Normal: </w:t>
            </w:r>
            <w:r w:rsidR="00B60765">
              <w:rPr>
                <w:rFonts w:ascii="Arial" w:eastAsia="Arial" w:hAnsi="Arial" w:cs="Arial"/>
                <w:b/>
                <w:bCs/>
              </w:rPr>
              <w:t xml:space="preserve">7 </w:t>
            </w:r>
            <w:r>
              <w:rPr>
                <w:rFonts w:ascii="Arial" w:eastAsia="Arial" w:hAnsi="Arial" w:cs="Arial"/>
                <w:b/>
                <w:bCs/>
              </w:rPr>
              <w:t>d</w:t>
            </w:r>
            <w:r>
              <w:rPr>
                <w:rFonts w:ascii="Arial" w:eastAsia="Arial" w:hAnsi="Arial" w:cs="Arial"/>
                <w:b/>
              </w:rPr>
              <w:t>ías</w:t>
            </w:r>
            <w:r>
              <w:rPr>
                <w:rFonts w:ascii="Arial" w:eastAsia="Arial" w:hAnsi="Arial" w:cs="Arial"/>
              </w:rPr>
              <w:t xml:space="preserve"> (</w:t>
            </w:r>
            <w:r w:rsidR="00B60765">
              <w:rPr>
                <w:rFonts w:ascii="Arial" w:eastAsia="Arial" w:hAnsi="Arial" w:cs="Arial"/>
              </w:rPr>
              <w:t>recortada</w:t>
            </w:r>
            <w:r>
              <w:rPr>
                <w:rFonts w:ascii="Arial" w:eastAsia="Arial" w:hAnsi="Arial" w:cs="Arial"/>
              </w:rPr>
              <w:t>)</w:t>
            </w:r>
          </w:p>
        </w:tc>
      </w:tr>
      <w:tr w:rsidR="00EF4AF1" w14:paraId="01D8E7FD" w14:textId="77777777">
        <w:tc>
          <w:tcPr>
            <w:tcW w:w="4819" w:type="dxa"/>
            <w:shd w:val="clear" w:color="auto" w:fill="auto"/>
          </w:tcPr>
          <w:p w14:paraId="092B6B74" w14:textId="77777777" w:rsidR="00EF4AF1" w:rsidRDefault="00EF4AF1" w:rsidP="00EF4AF1">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EF4AF1" w:rsidRDefault="00EF4AF1" w:rsidP="00EF4AF1">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000000">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000000">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000000">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000000">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000000">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E5025C">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000000">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000000">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000000">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000000">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000000">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000000">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E5025C">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000000">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7BD0EB36" w:rsidR="002E7E05" w:rsidRDefault="00000000">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r w:rsidR="00BD5D31">
              <w:rPr>
                <w:rFonts w:ascii="Arial" w:eastAsia="Arial" w:hAnsi="Arial" w:cs="Arial"/>
                <w:b/>
                <w:color w:val="000000"/>
              </w:rPr>
              <w:t>OM-63/2024</w:t>
            </w:r>
            <w:r>
              <w:rPr>
                <w:rFonts w:ascii="Arial" w:eastAsia="Arial" w:hAnsi="Arial" w:cs="Arial"/>
                <w:b/>
                <w:color w:val="000000"/>
              </w:rPr>
              <w:t xml:space="preserve"> “</w:t>
            </w:r>
            <w:r w:rsidR="005334C3">
              <w:rPr>
                <w:rFonts w:ascii="Arial" w:eastAsia="Arial" w:hAnsi="Arial" w:cs="Arial"/>
                <w:b/>
                <w:color w:val="000000"/>
              </w:rPr>
              <w:t xml:space="preserve">ADQUISICIÓN </w:t>
            </w:r>
            <w:r w:rsidR="0070773D">
              <w:rPr>
                <w:rFonts w:ascii="Arial" w:eastAsia="Arial" w:hAnsi="Arial" w:cs="Arial"/>
                <w:b/>
                <w:color w:val="000000"/>
              </w:rPr>
              <w:t xml:space="preserve">MATERIAL </w:t>
            </w:r>
            <w:r w:rsidR="00185665">
              <w:rPr>
                <w:rFonts w:ascii="Arial" w:eastAsia="Arial" w:hAnsi="Arial" w:cs="Arial"/>
                <w:b/>
                <w:color w:val="000000"/>
              </w:rPr>
              <w:t>ELÉCTRICO PARA EL GOBIERNO MUNICIPAL DE TLAJOMULCO DE ZÚÑIGA, JALISCO (ACORTADA)”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21EFE436" w14:textId="77777777" w:rsidR="00EE1D41" w:rsidRDefault="00EE1D41">
      <w:pPr>
        <w:widowControl w:val="0"/>
        <w:spacing w:line="240" w:lineRule="auto"/>
        <w:ind w:left="108" w:right="622" w:hanging="108"/>
        <w:rPr>
          <w:rFonts w:ascii="Arial" w:eastAsia="Arial" w:hAnsi="Arial" w:cs="Arial"/>
          <w:color w:val="000000"/>
        </w:rPr>
      </w:pPr>
    </w:p>
    <w:p w14:paraId="51090F9A" w14:textId="77777777" w:rsidR="00EE1D41" w:rsidRDefault="00EE1D41">
      <w:pPr>
        <w:widowControl w:val="0"/>
        <w:spacing w:line="240" w:lineRule="auto"/>
        <w:ind w:left="108" w:right="622" w:hanging="108"/>
        <w:rPr>
          <w:rFonts w:ascii="Arial" w:eastAsia="Arial" w:hAnsi="Arial" w:cs="Arial"/>
          <w:color w:val="000000"/>
        </w:rPr>
      </w:pPr>
    </w:p>
    <w:p w14:paraId="096F0C00" w14:textId="77777777" w:rsidR="00EE1D41" w:rsidRDefault="00EE1D41" w:rsidP="00EE1D41">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42C1BD8" w14:textId="77777777" w:rsidR="00EE1D41" w:rsidRDefault="00EE1D41" w:rsidP="00EE1D41">
      <w:pPr>
        <w:tabs>
          <w:tab w:val="left" w:pos="9680"/>
        </w:tabs>
        <w:spacing w:line="240" w:lineRule="auto"/>
        <w:ind w:right="16"/>
        <w:rPr>
          <w:rFonts w:ascii="Arial" w:eastAsia="Arial" w:hAnsi="Arial" w:cs="Arial"/>
          <w:color w:val="000000"/>
        </w:rPr>
      </w:pPr>
    </w:p>
    <w:p w14:paraId="2B34D7A8" w14:textId="77777777" w:rsidR="00EE1D41" w:rsidRDefault="00EE1D41" w:rsidP="00EE1D41">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254205A0" w14:textId="77777777" w:rsidR="00EE1D41" w:rsidRDefault="00EE1D41" w:rsidP="00EE1D41">
      <w:pPr>
        <w:tabs>
          <w:tab w:val="left" w:pos="9680"/>
        </w:tabs>
        <w:ind w:right="16"/>
        <w:jc w:val="center"/>
        <w:rPr>
          <w:rFonts w:ascii="Arial" w:eastAsia="Arial" w:hAnsi="Arial" w:cs="Arial"/>
          <w:color w:val="000000"/>
          <w:lang w:val="de-DE"/>
        </w:rPr>
      </w:pPr>
    </w:p>
    <w:p w14:paraId="70DE8A70" w14:textId="77777777" w:rsidR="00EE1D41" w:rsidRDefault="00EE1D41" w:rsidP="00EE1D41">
      <w:pPr>
        <w:tabs>
          <w:tab w:val="left" w:pos="9680"/>
        </w:tabs>
        <w:ind w:right="16"/>
        <w:jc w:val="center"/>
        <w:rPr>
          <w:rFonts w:ascii="Arial" w:eastAsia="Arial" w:hAnsi="Arial" w:cs="Arial"/>
          <w:color w:val="000000"/>
          <w:lang w:val="de-DE"/>
        </w:rPr>
      </w:pPr>
    </w:p>
    <w:p w14:paraId="2471D730" w14:textId="77777777" w:rsidR="00EE1D41" w:rsidRPr="008508FF" w:rsidRDefault="00EE1D41" w:rsidP="00EE1D41">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Ing. Jose Rafael Martinez Valencia</w:t>
      </w:r>
    </w:p>
    <w:p w14:paraId="3E590083" w14:textId="77777777" w:rsidR="00EE1D41" w:rsidRDefault="00EE1D41" w:rsidP="00EE1D41">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777584A4" w14:textId="77777777" w:rsidR="00EE1D41" w:rsidRDefault="00EE1D41" w:rsidP="00EE1D41">
      <w:pPr>
        <w:widowControl w:val="0"/>
        <w:spacing w:line="240" w:lineRule="auto"/>
        <w:ind w:left="108" w:right="622" w:hanging="108"/>
        <w:rPr>
          <w:rFonts w:ascii="Arial" w:eastAsia="Arial" w:hAnsi="Arial" w:cs="Arial"/>
          <w:color w:val="000000"/>
        </w:rPr>
      </w:pPr>
    </w:p>
    <w:p w14:paraId="726E8CB9" w14:textId="77777777" w:rsidR="00EE1D41" w:rsidRDefault="00EE1D41" w:rsidP="00EE1D41">
      <w:pPr>
        <w:widowControl w:val="0"/>
        <w:spacing w:line="240" w:lineRule="auto"/>
        <w:ind w:left="108" w:right="622" w:hanging="108"/>
        <w:rPr>
          <w:rFonts w:ascii="Arial" w:eastAsia="Arial" w:hAnsi="Arial" w:cs="Arial"/>
          <w:color w:val="000000"/>
        </w:rPr>
      </w:pPr>
    </w:p>
    <w:p w14:paraId="4D6AB2A1" w14:textId="77777777" w:rsidR="00EE1D41" w:rsidRDefault="00EE1D41">
      <w:pPr>
        <w:widowControl w:val="0"/>
        <w:spacing w:line="240" w:lineRule="auto"/>
        <w:ind w:left="108" w:right="622" w:hanging="108"/>
        <w:rPr>
          <w:rFonts w:ascii="Arial" w:eastAsia="Arial" w:hAnsi="Arial" w:cs="Arial"/>
          <w:color w:val="000000"/>
        </w:rPr>
      </w:pPr>
    </w:p>
    <w:p w14:paraId="5544E67A" w14:textId="77777777" w:rsidR="00EE1D41" w:rsidRDefault="00EE1D41">
      <w:pPr>
        <w:widowControl w:val="0"/>
        <w:spacing w:line="240" w:lineRule="auto"/>
        <w:ind w:left="108" w:right="622" w:hanging="108"/>
        <w:rPr>
          <w:rFonts w:ascii="Arial" w:eastAsia="Arial" w:hAnsi="Arial" w:cs="Arial"/>
          <w:color w:val="000000"/>
        </w:rPr>
      </w:pPr>
    </w:p>
    <w:p w14:paraId="031ABB1E" w14:textId="77777777" w:rsidR="00EE1D41" w:rsidRDefault="00EE1D41">
      <w:pPr>
        <w:widowControl w:val="0"/>
        <w:spacing w:line="240" w:lineRule="auto"/>
        <w:ind w:left="108" w:right="622" w:hanging="108"/>
        <w:rPr>
          <w:rFonts w:ascii="Arial" w:eastAsia="Arial" w:hAnsi="Arial" w:cs="Arial"/>
          <w:color w:val="000000"/>
        </w:rPr>
      </w:pPr>
    </w:p>
    <w:p w14:paraId="2E36F889" w14:textId="77777777" w:rsidR="00EE1D41" w:rsidRDefault="00EE1D41">
      <w:pPr>
        <w:widowControl w:val="0"/>
        <w:spacing w:line="240" w:lineRule="auto"/>
        <w:ind w:left="108" w:right="622" w:hanging="108"/>
        <w:rPr>
          <w:rFonts w:ascii="Arial" w:eastAsia="Arial" w:hAnsi="Arial" w:cs="Arial"/>
          <w:color w:val="000000"/>
        </w:rPr>
      </w:pPr>
    </w:p>
    <w:p w14:paraId="1357C88C" w14:textId="77777777" w:rsidR="002E7E05" w:rsidRDefault="00000000">
      <w:pPr>
        <w:spacing w:line="240" w:lineRule="auto"/>
        <w:ind w:right="622"/>
        <w:jc w:val="center"/>
        <w:rPr>
          <w:rFonts w:ascii="Arial" w:eastAsia="Arial" w:hAnsi="Arial" w:cs="Arial"/>
          <w:b/>
        </w:rPr>
      </w:pPr>
      <w:r>
        <w:rPr>
          <w:rFonts w:ascii="Arial" w:eastAsia="Arial" w:hAnsi="Arial" w:cs="Arial"/>
          <w:b/>
        </w:rPr>
        <w:lastRenderedPageBreak/>
        <w:t>ANEXO 1</w:t>
      </w:r>
    </w:p>
    <w:p w14:paraId="29B54DA6" w14:textId="77777777" w:rsidR="002E7E05" w:rsidRDefault="00000000">
      <w:pPr>
        <w:spacing w:line="240" w:lineRule="auto"/>
        <w:ind w:right="622"/>
        <w:jc w:val="center"/>
        <w:rPr>
          <w:rFonts w:ascii="Arial" w:eastAsia="Arial" w:hAnsi="Arial" w:cs="Arial"/>
          <w:b/>
        </w:rPr>
      </w:pPr>
      <w:r>
        <w:rPr>
          <w:rFonts w:ascii="Arial" w:eastAsia="Arial" w:hAnsi="Arial" w:cs="Arial"/>
          <w:b/>
        </w:rPr>
        <w:t>ESPECIFICACIONES</w:t>
      </w:r>
    </w:p>
    <w:p w14:paraId="2B7098EC" w14:textId="167FA4C2" w:rsidR="002E7E05" w:rsidRDefault="00BD5D31">
      <w:pPr>
        <w:spacing w:line="240" w:lineRule="auto"/>
        <w:ind w:right="622"/>
        <w:jc w:val="center"/>
        <w:rPr>
          <w:rFonts w:ascii="Arial" w:eastAsia="Arial" w:hAnsi="Arial" w:cs="Arial"/>
          <w:b/>
        </w:rPr>
      </w:pPr>
      <w:bookmarkStart w:id="5" w:name="_Hlk152063566"/>
      <w:r>
        <w:rPr>
          <w:rFonts w:ascii="Arial" w:eastAsia="Arial" w:hAnsi="Arial" w:cs="Arial"/>
          <w:b/>
          <w:bCs/>
        </w:rPr>
        <w:t>OM-63/2024</w:t>
      </w:r>
    </w:p>
    <w:p w14:paraId="19A75161" w14:textId="4F617518" w:rsidR="002E7E05" w:rsidRDefault="00000000" w:rsidP="0009574D">
      <w:pPr>
        <w:spacing w:line="240" w:lineRule="auto"/>
        <w:ind w:right="622"/>
        <w:rPr>
          <w:rFonts w:ascii="Arial" w:eastAsia="Arial" w:hAnsi="Arial" w:cs="Arial"/>
          <w:b/>
        </w:rPr>
      </w:pPr>
      <w:r>
        <w:rPr>
          <w:rFonts w:ascii="Arial" w:eastAsia="Arial" w:hAnsi="Arial" w:cs="Arial"/>
          <w:b/>
        </w:rPr>
        <w:t>“</w:t>
      </w:r>
      <w:r w:rsidR="005334C3">
        <w:rPr>
          <w:rFonts w:ascii="Arial" w:eastAsia="Arial" w:hAnsi="Arial" w:cs="Arial"/>
          <w:b/>
        </w:rPr>
        <w:t xml:space="preserve">ADQUISICIÓN </w:t>
      </w:r>
      <w:r w:rsidR="0070773D">
        <w:rPr>
          <w:rFonts w:ascii="Arial" w:eastAsia="Arial" w:hAnsi="Arial" w:cs="Arial"/>
          <w:b/>
        </w:rPr>
        <w:t xml:space="preserve">MATERIAL </w:t>
      </w:r>
      <w:r w:rsidR="00185665">
        <w:rPr>
          <w:rFonts w:ascii="Arial" w:eastAsia="Arial" w:hAnsi="Arial" w:cs="Arial"/>
          <w:b/>
        </w:rPr>
        <w:t>ELÉCTRICO PARA EL GOBIERNO MUNICIPAL DE TLAJOMULCO DE ZÚÑIGA, JALISCO (ACORTADA)”</w:t>
      </w:r>
    </w:p>
    <w:p w14:paraId="46B2F2C7" w14:textId="77777777" w:rsidR="002F01C7" w:rsidRPr="002F01C7" w:rsidRDefault="002F01C7" w:rsidP="002F01C7">
      <w:pPr>
        <w:spacing w:after="160" w:line="259" w:lineRule="auto"/>
        <w:ind w:right="616"/>
        <w:contextualSpacing/>
        <w:rPr>
          <w:rFonts w:ascii="Arial" w:hAnsi="Arial" w:cs="Arial"/>
          <w:lang w:eastAsia="en-US"/>
        </w:rPr>
      </w:pPr>
    </w:p>
    <w:p w14:paraId="0179A7FB" w14:textId="76E97134" w:rsidR="00B46650" w:rsidRDefault="002F01C7" w:rsidP="002F01C7">
      <w:pPr>
        <w:spacing w:line="240" w:lineRule="auto"/>
        <w:rPr>
          <w:rFonts w:ascii="Arial" w:eastAsia="Times New Roman" w:hAnsi="Arial" w:cs="Arial"/>
          <w:lang w:eastAsia="es-ES"/>
        </w:rPr>
      </w:pPr>
      <w:r w:rsidRPr="002F01C7">
        <w:rPr>
          <w:rFonts w:ascii="Arial" w:eastAsia="Times New Roman" w:hAnsi="Arial" w:cs="Arial"/>
          <w:lang w:eastAsia="es-ES"/>
        </w:rPr>
        <w:t xml:space="preserve">El Municipio de Tlajomulco de Zúñiga, Jalisco tiene el requerimiento de adquirir </w:t>
      </w:r>
      <w:r w:rsidR="00B46650">
        <w:rPr>
          <w:rFonts w:ascii="Arial" w:eastAsia="Times New Roman" w:hAnsi="Arial" w:cs="Arial"/>
          <w:lang w:eastAsia="es-ES"/>
        </w:rPr>
        <w:t xml:space="preserve">diversos materiales eléctrico estos son: </w:t>
      </w:r>
    </w:p>
    <w:p w14:paraId="05E5B687" w14:textId="77777777" w:rsidR="00B46650" w:rsidRDefault="00B46650" w:rsidP="002F01C7">
      <w:pPr>
        <w:spacing w:line="240" w:lineRule="auto"/>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096"/>
        <w:gridCol w:w="860"/>
        <w:gridCol w:w="879"/>
        <w:gridCol w:w="1855"/>
        <w:gridCol w:w="3625"/>
        <w:gridCol w:w="1371"/>
      </w:tblGrid>
      <w:tr w:rsidR="00B46650" w:rsidRPr="00B46650" w14:paraId="55D5D9F4" w14:textId="77777777" w:rsidTr="00B46650">
        <w:trPr>
          <w:trHeight w:val="300"/>
        </w:trPr>
        <w:tc>
          <w:tcPr>
            <w:tcW w:w="1110" w:type="dxa"/>
            <w:noWrap/>
            <w:hideMark/>
          </w:tcPr>
          <w:p w14:paraId="382DB2E0" w14:textId="03315CE0" w:rsidR="00B46650" w:rsidRPr="00B46650" w:rsidRDefault="00B46650" w:rsidP="00B46650">
            <w:pPr>
              <w:spacing w:line="240" w:lineRule="auto"/>
              <w:rPr>
                <w:rFonts w:ascii="Arial" w:eastAsia="Times New Roman" w:hAnsi="Arial" w:cs="Arial"/>
                <w:b/>
                <w:bCs/>
                <w:color w:val="000000" w:themeColor="text1"/>
                <w:lang w:eastAsia="es-ES"/>
              </w:rPr>
            </w:pPr>
            <w:r>
              <w:rPr>
                <w:rFonts w:ascii="Arial" w:eastAsia="Times New Roman" w:hAnsi="Arial" w:cs="Arial"/>
                <w:b/>
                <w:bCs/>
                <w:color w:val="000000" w:themeColor="text1"/>
                <w:lang w:eastAsia="es-ES"/>
              </w:rPr>
              <w:t>Partida</w:t>
            </w:r>
          </w:p>
        </w:tc>
        <w:tc>
          <w:tcPr>
            <w:tcW w:w="870" w:type="dxa"/>
            <w:noWrap/>
            <w:hideMark/>
          </w:tcPr>
          <w:p w14:paraId="4C33FD50" w14:textId="77777777" w:rsidR="00B46650" w:rsidRPr="00B46650" w:rsidRDefault="00B46650" w:rsidP="00B46650">
            <w:pPr>
              <w:spacing w:line="240" w:lineRule="auto"/>
              <w:rPr>
                <w:rFonts w:ascii="Arial" w:eastAsia="Times New Roman" w:hAnsi="Arial" w:cs="Arial"/>
                <w:b/>
                <w:bCs/>
                <w:color w:val="000000" w:themeColor="text1"/>
                <w:lang w:eastAsia="es-ES"/>
              </w:rPr>
            </w:pPr>
            <w:r w:rsidRPr="00B46650">
              <w:rPr>
                <w:rFonts w:ascii="Arial" w:eastAsia="Times New Roman" w:hAnsi="Arial" w:cs="Arial"/>
                <w:b/>
                <w:bCs/>
                <w:color w:val="000000" w:themeColor="text1"/>
                <w:lang w:eastAsia="es-ES"/>
              </w:rPr>
              <w:t>Cant.</w:t>
            </w:r>
          </w:p>
        </w:tc>
        <w:tc>
          <w:tcPr>
            <w:tcW w:w="760" w:type="dxa"/>
            <w:noWrap/>
            <w:hideMark/>
          </w:tcPr>
          <w:p w14:paraId="0189B9E9" w14:textId="77777777" w:rsidR="00B46650" w:rsidRPr="00B46650" w:rsidRDefault="00B46650" w:rsidP="00B46650">
            <w:pPr>
              <w:spacing w:line="240" w:lineRule="auto"/>
              <w:rPr>
                <w:rFonts w:ascii="Arial" w:eastAsia="Times New Roman" w:hAnsi="Arial" w:cs="Arial"/>
                <w:b/>
                <w:bCs/>
                <w:color w:val="000000" w:themeColor="text1"/>
                <w:lang w:eastAsia="es-ES"/>
              </w:rPr>
            </w:pPr>
            <w:r w:rsidRPr="00B46650">
              <w:rPr>
                <w:rFonts w:ascii="Arial" w:eastAsia="Times New Roman" w:hAnsi="Arial" w:cs="Arial"/>
                <w:b/>
                <w:bCs/>
                <w:color w:val="000000" w:themeColor="text1"/>
                <w:lang w:eastAsia="es-ES"/>
              </w:rPr>
              <w:t>U. de M.</w:t>
            </w:r>
          </w:p>
        </w:tc>
        <w:tc>
          <w:tcPr>
            <w:tcW w:w="1880" w:type="dxa"/>
            <w:noWrap/>
            <w:hideMark/>
          </w:tcPr>
          <w:p w14:paraId="1BADDCF0" w14:textId="77777777" w:rsidR="00B46650" w:rsidRPr="00B46650" w:rsidRDefault="00B46650" w:rsidP="00B46650">
            <w:pPr>
              <w:spacing w:line="240" w:lineRule="auto"/>
              <w:rPr>
                <w:rFonts w:ascii="Arial" w:eastAsia="Times New Roman" w:hAnsi="Arial" w:cs="Arial"/>
                <w:b/>
                <w:bCs/>
                <w:color w:val="000000" w:themeColor="text1"/>
                <w:lang w:eastAsia="es-ES"/>
              </w:rPr>
            </w:pPr>
            <w:r w:rsidRPr="00B46650">
              <w:rPr>
                <w:rFonts w:ascii="Arial" w:eastAsia="Times New Roman" w:hAnsi="Arial" w:cs="Arial"/>
                <w:b/>
                <w:bCs/>
                <w:color w:val="000000" w:themeColor="text1"/>
                <w:lang w:eastAsia="es-ES"/>
              </w:rPr>
              <w:t>Descripción</w:t>
            </w:r>
          </w:p>
        </w:tc>
        <w:tc>
          <w:tcPr>
            <w:tcW w:w="3677" w:type="dxa"/>
            <w:noWrap/>
            <w:hideMark/>
          </w:tcPr>
          <w:p w14:paraId="7801ACFD" w14:textId="77777777" w:rsidR="00B46650" w:rsidRPr="00B46650" w:rsidRDefault="00B46650" w:rsidP="00B46650">
            <w:pPr>
              <w:spacing w:line="240" w:lineRule="auto"/>
              <w:rPr>
                <w:rFonts w:ascii="Arial" w:eastAsia="Times New Roman" w:hAnsi="Arial" w:cs="Arial"/>
                <w:b/>
                <w:bCs/>
                <w:color w:val="000000" w:themeColor="text1"/>
                <w:lang w:eastAsia="es-ES"/>
              </w:rPr>
            </w:pPr>
            <w:r w:rsidRPr="00B46650">
              <w:rPr>
                <w:rFonts w:ascii="Arial" w:eastAsia="Times New Roman" w:hAnsi="Arial" w:cs="Arial"/>
                <w:b/>
                <w:bCs/>
                <w:color w:val="000000" w:themeColor="text1"/>
                <w:lang w:eastAsia="es-ES"/>
              </w:rPr>
              <w:t>Detalle</w:t>
            </w:r>
          </w:p>
        </w:tc>
        <w:tc>
          <w:tcPr>
            <w:tcW w:w="1389" w:type="dxa"/>
            <w:noWrap/>
            <w:hideMark/>
          </w:tcPr>
          <w:p w14:paraId="73566E64" w14:textId="2D14751F" w:rsidR="00B46650" w:rsidRPr="00B46650" w:rsidRDefault="00B46650" w:rsidP="00B46650">
            <w:pPr>
              <w:spacing w:line="240" w:lineRule="auto"/>
              <w:rPr>
                <w:rFonts w:ascii="Arial" w:eastAsia="Times New Roman" w:hAnsi="Arial" w:cs="Arial"/>
                <w:b/>
                <w:bCs/>
                <w:color w:val="000000" w:themeColor="text1"/>
                <w:lang w:eastAsia="es-ES"/>
              </w:rPr>
            </w:pPr>
            <w:r>
              <w:rPr>
                <w:rFonts w:ascii="Arial" w:eastAsia="Times New Roman" w:hAnsi="Arial" w:cs="Arial"/>
                <w:b/>
                <w:bCs/>
                <w:color w:val="000000" w:themeColor="text1"/>
                <w:lang w:eastAsia="es-ES"/>
              </w:rPr>
              <w:t>Marca y Modelo</w:t>
            </w:r>
          </w:p>
        </w:tc>
      </w:tr>
      <w:tr w:rsidR="00B46650" w:rsidRPr="00B46650" w14:paraId="7A23A6F1" w14:textId="77777777" w:rsidTr="00B46650">
        <w:trPr>
          <w:trHeight w:val="810"/>
        </w:trPr>
        <w:tc>
          <w:tcPr>
            <w:tcW w:w="1110" w:type="dxa"/>
            <w:noWrap/>
            <w:hideMark/>
          </w:tcPr>
          <w:p w14:paraId="08174793"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w:t>
            </w:r>
          </w:p>
        </w:tc>
        <w:tc>
          <w:tcPr>
            <w:tcW w:w="870" w:type="dxa"/>
            <w:noWrap/>
            <w:hideMark/>
          </w:tcPr>
          <w:p w14:paraId="00219564"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30</w:t>
            </w:r>
          </w:p>
        </w:tc>
        <w:tc>
          <w:tcPr>
            <w:tcW w:w="760" w:type="dxa"/>
            <w:noWrap/>
            <w:hideMark/>
          </w:tcPr>
          <w:p w14:paraId="236CDFA4"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22CC66E8" w14:textId="24615B8C"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LISTON FUSIBLE ALTA </w:t>
            </w:r>
            <w:r w:rsidR="006B0E80" w:rsidRPr="00B46650">
              <w:rPr>
                <w:rFonts w:ascii="Arial" w:eastAsia="Times New Roman" w:hAnsi="Arial" w:cs="Arial"/>
                <w:color w:val="000000" w:themeColor="text1"/>
                <w:lang w:eastAsia="es-ES"/>
              </w:rPr>
              <w:t>TENSIÓN</w:t>
            </w:r>
            <w:r w:rsidRPr="00B46650">
              <w:rPr>
                <w:rFonts w:ascii="Arial" w:eastAsia="Times New Roman" w:hAnsi="Arial" w:cs="Arial"/>
                <w:color w:val="000000" w:themeColor="text1"/>
                <w:lang w:eastAsia="es-ES"/>
              </w:rPr>
              <w:t xml:space="preserve"> 15 AMPS</w:t>
            </w:r>
          </w:p>
        </w:tc>
        <w:tc>
          <w:tcPr>
            <w:tcW w:w="3677" w:type="dxa"/>
            <w:hideMark/>
          </w:tcPr>
          <w:p w14:paraId="1694895B"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 </w:t>
            </w:r>
          </w:p>
        </w:tc>
        <w:tc>
          <w:tcPr>
            <w:tcW w:w="1389" w:type="dxa"/>
            <w:noWrap/>
          </w:tcPr>
          <w:p w14:paraId="5B662EF0" w14:textId="493D91A1"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601B2B38" w14:textId="77777777" w:rsidTr="00B46650">
        <w:trPr>
          <w:trHeight w:val="810"/>
        </w:trPr>
        <w:tc>
          <w:tcPr>
            <w:tcW w:w="1110" w:type="dxa"/>
            <w:noWrap/>
            <w:hideMark/>
          </w:tcPr>
          <w:p w14:paraId="44C8721F"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2</w:t>
            </w:r>
          </w:p>
        </w:tc>
        <w:tc>
          <w:tcPr>
            <w:tcW w:w="870" w:type="dxa"/>
            <w:noWrap/>
            <w:hideMark/>
          </w:tcPr>
          <w:p w14:paraId="58CEF1CB"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400</w:t>
            </w:r>
          </w:p>
        </w:tc>
        <w:tc>
          <w:tcPr>
            <w:tcW w:w="760" w:type="dxa"/>
            <w:noWrap/>
            <w:hideMark/>
          </w:tcPr>
          <w:p w14:paraId="161ECD1E"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Piezas</w:t>
            </w:r>
          </w:p>
        </w:tc>
        <w:tc>
          <w:tcPr>
            <w:tcW w:w="1880" w:type="dxa"/>
            <w:hideMark/>
          </w:tcPr>
          <w:p w14:paraId="36AFBF9B"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CINTA AISLANTE</w:t>
            </w:r>
          </w:p>
        </w:tc>
        <w:tc>
          <w:tcPr>
            <w:tcW w:w="3677" w:type="dxa"/>
            <w:hideMark/>
          </w:tcPr>
          <w:p w14:paraId="0F5670A2" w14:textId="4601D889"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CINTAS AISLANTES</w:t>
            </w:r>
            <w:r w:rsidR="006B0E80">
              <w:rPr>
                <w:rFonts w:ascii="Arial" w:eastAsia="Times New Roman" w:hAnsi="Arial" w:cs="Arial"/>
                <w:color w:val="000000" w:themeColor="text1"/>
                <w:lang w:eastAsia="es-ES"/>
              </w:rPr>
              <w:t xml:space="preserve"> </w:t>
            </w:r>
            <w:r w:rsidRPr="00B46650">
              <w:rPr>
                <w:rFonts w:ascii="Arial" w:eastAsia="Times New Roman" w:hAnsi="Arial" w:cs="Arial"/>
                <w:color w:val="000000" w:themeColor="text1"/>
                <w:lang w:eastAsia="es-ES"/>
              </w:rPr>
              <w:t>DE ALTA RESISTENCIA TIPO TEMFLEX DE 28.4MM X 18 MTS.</w:t>
            </w:r>
          </w:p>
        </w:tc>
        <w:tc>
          <w:tcPr>
            <w:tcW w:w="1389" w:type="dxa"/>
            <w:noWrap/>
          </w:tcPr>
          <w:p w14:paraId="022BA9BB" w14:textId="5A08B82F"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1626D126" w14:textId="77777777" w:rsidTr="00B46650">
        <w:trPr>
          <w:trHeight w:val="1080"/>
        </w:trPr>
        <w:tc>
          <w:tcPr>
            <w:tcW w:w="1110" w:type="dxa"/>
            <w:noWrap/>
            <w:hideMark/>
          </w:tcPr>
          <w:p w14:paraId="0D55FDB5"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3</w:t>
            </w:r>
          </w:p>
        </w:tc>
        <w:tc>
          <w:tcPr>
            <w:tcW w:w="870" w:type="dxa"/>
            <w:noWrap/>
            <w:hideMark/>
          </w:tcPr>
          <w:p w14:paraId="36F2C49F"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25</w:t>
            </w:r>
          </w:p>
        </w:tc>
        <w:tc>
          <w:tcPr>
            <w:tcW w:w="760" w:type="dxa"/>
            <w:noWrap/>
            <w:hideMark/>
          </w:tcPr>
          <w:p w14:paraId="1A6DE6A0"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053539F5"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CONTACTOR</w:t>
            </w:r>
          </w:p>
        </w:tc>
        <w:tc>
          <w:tcPr>
            <w:tcW w:w="3677" w:type="dxa"/>
            <w:hideMark/>
          </w:tcPr>
          <w:p w14:paraId="65FD1776"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CONTACTOR PARA CONTROL  DE CIRCUITOS DE ALUMBRADO 3x30A  CODIGO A16-30-00-13,  220v.</w:t>
            </w:r>
          </w:p>
        </w:tc>
        <w:tc>
          <w:tcPr>
            <w:tcW w:w="1389" w:type="dxa"/>
            <w:noWrap/>
          </w:tcPr>
          <w:p w14:paraId="3979F132" w14:textId="39950D91"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221244DE" w14:textId="77777777" w:rsidTr="00B46650">
        <w:trPr>
          <w:trHeight w:val="1080"/>
        </w:trPr>
        <w:tc>
          <w:tcPr>
            <w:tcW w:w="1110" w:type="dxa"/>
            <w:noWrap/>
            <w:hideMark/>
          </w:tcPr>
          <w:p w14:paraId="6A326B4E"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4</w:t>
            </w:r>
          </w:p>
        </w:tc>
        <w:tc>
          <w:tcPr>
            <w:tcW w:w="870" w:type="dxa"/>
            <w:noWrap/>
            <w:hideMark/>
          </w:tcPr>
          <w:p w14:paraId="2B4B7AA3"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25</w:t>
            </w:r>
          </w:p>
        </w:tc>
        <w:tc>
          <w:tcPr>
            <w:tcW w:w="760" w:type="dxa"/>
            <w:noWrap/>
            <w:hideMark/>
          </w:tcPr>
          <w:p w14:paraId="09AC76E4"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3859BABB"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CONTACTOR</w:t>
            </w:r>
          </w:p>
        </w:tc>
        <w:tc>
          <w:tcPr>
            <w:tcW w:w="3677" w:type="dxa"/>
            <w:hideMark/>
          </w:tcPr>
          <w:p w14:paraId="655D70B9" w14:textId="04BA5132"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CONTACTOR PARA CONTROL DE CIRCUITOS DE ALUMBRADO  3X50 AMP, CODIGO A 50-30-00, 220v.</w:t>
            </w:r>
          </w:p>
        </w:tc>
        <w:tc>
          <w:tcPr>
            <w:tcW w:w="1389" w:type="dxa"/>
            <w:noWrap/>
          </w:tcPr>
          <w:p w14:paraId="4CBA4C69" w14:textId="26363850"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6E8FADBD" w14:textId="77777777" w:rsidTr="00B46650">
        <w:trPr>
          <w:trHeight w:val="1080"/>
        </w:trPr>
        <w:tc>
          <w:tcPr>
            <w:tcW w:w="1110" w:type="dxa"/>
            <w:noWrap/>
            <w:hideMark/>
          </w:tcPr>
          <w:p w14:paraId="31E8C1A1"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5</w:t>
            </w:r>
          </w:p>
        </w:tc>
        <w:tc>
          <w:tcPr>
            <w:tcW w:w="870" w:type="dxa"/>
            <w:noWrap/>
            <w:hideMark/>
          </w:tcPr>
          <w:p w14:paraId="4959142E"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10</w:t>
            </w:r>
          </w:p>
        </w:tc>
        <w:tc>
          <w:tcPr>
            <w:tcW w:w="760" w:type="dxa"/>
            <w:noWrap/>
            <w:hideMark/>
          </w:tcPr>
          <w:p w14:paraId="7968089E"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271F826C"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CONTACTOR</w:t>
            </w:r>
          </w:p>
        </w:tc>
        <w:tc>
          <w:tcPr>
            <w:tcW w:w="3677" w:type="dxa"/>
            <w:hideMark/>
          </w:tcPr>
          <w:p w14:paraId="7EDB27CC" w14:textId="7AC99558"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CONTACTOR PARA CONTROL DE CIRCUITOS DE ALUMBRADO 3x60A  CODIGO AF60-30-00-13, 220v.</w:t>
            </w:r>
          </w:p>
        </w:tc>
        <w:tc>
          <w:tcPr>
            <w:tcW w:w="1389" w:type="dxa"/>
            <w:noWrap/>
          </w:tcPr>
          <w:p w14:paraId="3892B0A6" w14:textId="091B173A"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64777F90" w14:textId="77777777" w:rsidTr="00B46650">
        <w:trPr>
          <w:trHeight w:val="300"/>
        </w:trPr>
        <w:tc>
          <w:tcPr>
            <w:tcW w:w="1110" w:type="dxa"/>
            <w:noWrap/>
            <w:hideMark/>
          </w:tcPr>
          <w:p w14:paraId="190918E9"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6</w:t>
            </w:r>
          </w:p>
        </w:tc>
        <w:tc>
          <w:tcPr>
            <w:tcW w:w="870" w:type="dxa"/>
            <w:noWrap/>
            <w:hideMark/>
          </w:tcPr>
          <w:p w14:paraId="0D0D4FD4"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30</w:t>
            </w:r>
          </w:p>
        </w:tc>
        <w:tc>
          <w:tcPr>
            <w:tcW w:w="760" w:type="dxa"/>
            <w:noWrap/>
            <w:hideMark/>
          </w:tcPr>
          <w:p w14:paraId="52BC3FCC"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Piezas</w:t>
            </w:r>
          </w:p>
        </w:tc>
        <w:tc>
          <w:tcPr>
            <w:tcW w:w="1880" w:type="dxa"/>
            <w:hideMark/>
          </w:tcPr>
          <w:p w14:paraId="1AE84F67"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FOCO.</w:t>
            </w:r>
          </w:p>
        </w:tc>
        <w:tc>
          <w:tcPr>
            <w:tcW w:w="3677" w:type="dxa"/>
            <w:hideMark/>
          </w:tcPr>
          <w:p w14:paraId="5D3AD12C" w14:textId="3E81E559"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FOCO 400W ADITIVO </w:t>
            </w:r>
            <w:r w:rsidR="00140016" w:rsidRPr="00B46650">
              <w:rPr>
                <w:rFonts w:ascii="Arial" w:eastAsia="Times New Roman" w:hAnsi="Arial" w:cs="Arial"/>
                <w:color w:val="000000" w:themeColor="text1"/>
                <w:lang w:eastAsia="es-ES"/>
              </w:rPr>
              <w:t>METÁLICO</w:t>
            </w:r>
          </w:p>
        </w:tc>
        <w:tc>
          <w:tcPr>
            <w:tcW w:w="1389" w:type="dxa"/>
            <w:noWrap/>
          </w:tcPr>
          <w:p w14:paraId="34776C03" w14:textId="6F56CE74"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6CA4BBBE" w14:textId="77777777" w:rsidTr="00B46650">
        <w:trPr>
          <w:trHeight w:val="1620"/>
        </w:trPr>
        <w:tc>
          <w:tcPr>
            <w:tcW w:w="1110" w:type="dxa"/>
            <w:noWrap/>
            <w:hideMark/>
          </w:tcPr>
          <w:p w14:paraId="5765944C"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7</w:t>
            </w:r>
          </w:p>
        </w:tc>
        <w:tc>
          <w:tcPr>
            <w:tcW w:w="870" w:type="dxa"/>
            <w:noWrap/>
            <w:hideMark/>
          </w:tcPr>
          <w:p w14:paraId="6EF71168"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500</w:t>
            </w:r>
          </w:p>
        </w:tc>
        <w:tc>
          <w:tcPr>
            <w:tcW w:w="760" w:type="dxa"/>
            <w:noWrap/>
            <w:hideMark/>
          </w:tcPr>
          <w:p w14:paraId="1763AEE8"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Piezas</w:t>
            </w:r>
          </w:p>
        </w:tc>
        <w:tc>
          <w:tcPr>
            <w:tcW w:w="1880" w:type="dxa"/>
            <w:hideMark/>
          </w:tcPr>
          <w:p w14:paraId="6639B1F3"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FOCO.</w:t>
            </w:r>
          </w:p>
        </w:tc>
        <w:tc>
          <w:tcPr>
            <w:tcW w:w="3677" w:type="dxa"/>
            <w:hideMark/>
          </w:tcPr>
          <w:p w14:paraId="4E6CB5E8" w14:textId="18485B68"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FOCO LUZ BLANCA ADITIVO  METALICO DE 70W QUEMADOR CERAMICO  ELIPTICO  BULBO T15  CON FILTRO PARA RAYOS UV 4200K DISEÑO COMPACTO  5600 LM</w:t>
            </w:r>
          </w:p>
        </w:tc>
        <w:tc>
          <w:tcPr>
            <w:tcW w:w="1389" w:type="dxa"/>
            <w:noWrap/>
          </w:tcPr>
          <w:p w14:paraId="3B8B5E12" w14:textId="703B35CB"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3F0C70A8" w14:textId="77777777" w:rsidTr="00B46650">
        <w:trPr>
          <w:trHeight w:val="810"/>
        </w:trPr>
        <w:tc>
          <w:tcPr>
            <w:tcW w:w="1110" w:type="dxa"/>
            <w:noWrap/>
            <w:hideMark/>
          </w:tcPr>
          <w:p w14:paraId="06C354C0"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8</w:t>
            </w:r>
          </w:p>
        </w:tc>
        <w:tc>
          <w:tcPr>
            <w:tcW w:w="870" w:type="dxa"/>
            <w:noWrap/>
            <w:hideMark/>
          </w:tcPr>
          <w:p w14:paraId="0E96EC72"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25</w:t>
            </w:r>
          </w:p>
        </w:tc>
        <w:tc>
          <w:tcPr>
            <w:tcW w:w="760" w:type="dxa"/>
            <w:noWrap/>
            <w:hideMark/>
          </w:tcPr>
          <w:p w14:paraId="4EF988B6"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Piezas</w:t>
            </w:r>
          </w:p>
        </w:tc>
        <w:tc>
          <w:tcPr>
            <w:tcW w:w="1880" w:type="dxa"/>
            <w:hideMark/>
          </w:tcPr>
          <w:p w14:paraId="55FE89E7" w14:textId="6FA39034" w:rsidR="00B46650" w:rsidRPr="00B46650" w:rsidRDefault="00140016"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INTERRUPTOR</w:t>
            </w:r>
          </w:p>
        </w:tc>
        <w:tc>
          <w:tcPr>
            <w:tcW w:w="3677" w:type="dxa"/>
            <w:hideMark/>
          </w:tcPr>
          <w:p w14:paraId="20FD5051" w14:textId="7C312C6C"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INTERRUPTOR DE RIEL </w:t>
            </w:r>
            <w:r w:rsidR="00140016" w:rsidRPr="00B46650">
              <w:rPr>
                <w:rFonts w:ascii="Arial" w:eastAsia="Times New Roman" w:hAnsi="Arial" w:cs="Arial"/>
                <w:color w:val="000000" w:themeColor="text1"/>
                <w:lang w:eastAsia="es-ES"/>
              </w:rPr>
              <w:t>AUTOMÁTICO</w:t>
            </w:r>
            <w:r w:rsidRPr="00B46650">
              <w:rPr>
                <w:rFonts w:ascii="Arial" w:eastAsia="Times New Roman" w:hAnsi="Arial" w:cs="Arial"/>
                <w:color w:val="000000" w:themeColor="text1"/>
                <w:lang w:eastAsia="es-ES"/>
              </w:rPr>
              <w:t xml:space="preserve">  3x32a </w:t>
            </w:r>
            <w:r w:rsidR="00140016" w:rsidRPr="00B46650">
              <w:rPr>
                <w:rFonts w:ascii="Arial" w:eastAsia="Times New Roman" w:hAnsi="Arial" w:cs="Arial"/>
                <w:color w:val="000000" w:themeColor="text1"/>
                <w:lang w:eastAsia="es-ES"/>
              </w:rPr>
              <w:t>MODELO</w:t>
            </w:r>
            <w:r w:rsidRPr="00B46650">
              <w:rPr>
                <w:rFonts w:ascii="Arial" w:eastAsia="Times New Roman" w:hAnsi="Arial" w:cs="Arial"/>
                <w:color w:val="000000" w:themeColor="text1"/>
                <w:lang w:eastAsia="es-ES"/>
              </w:rPr>
              <w:t xml:space="preserve"> SH-203T-C32</w:t>
            </w:r>
          </w:p>
        </w:tc>
        <w:tc>
          <w:tcPr>
            <w:tcW w:w="1389" w:type="dxa"/>
            <w:noWrap/>
          </w:tcPr>
          <w:p w14:paraId="30FEEE65" w14:textId="2A8B9E1D"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14C5A77D" w14:textId="77777777" w:rsidTr="00B46650">
        <w:trPr>
          <w:trHeight w:val="810"/>
        </w:trPr>
        <w:tc>
          <w:tcPr>
            <w:tcW w:w="1110" w:type="dxa"/>
            <w:noWrap/>
            <w:hideMark/>
          </w:tcPr>
          <w:p w14:paraId="5B4AC04F"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9</w:t>
            </w:r>
          </w:p>
        </w:tc>
        <w:tc>
          <w:tcPr>
            <w:tcW w:w="870" w:type="dxa"/>
            <w:noWrap/>
            <w:hideMark/>
          </w:tcPr>
          <w:p w14:paraId="5DC08A63"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25</w:t>
            </w:r>
          </w:p>
        </w:tc>
        <w:tc>
          <w:tcPr>
            <w:tcW w:w="760" w:type="dxa"/>
            <w:noWrap/>
            <w:hideMark/>
          </w:tcPr>
          <w:p w14:paraId="3E89E330"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Piezas</w:t>
            </w:r>
          </w:p>
        </w:tc>
        <w:tc>
          <w:tcPr>
            <w:tcW w:w="1880" w:type="dxa"/>
            <w:hideMark/>
          </w:tcPr>
          <w:p w14:paraId="4ADD7F81" w14:textId="5411A76D" w:rsidR="00B46650" w:rsidRPr="00B46650" w:rsidRDefault="00140016"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INTERRUPTOR</w:t>
            </w:r>
            <w:r w:rsidR="00B46650" w:rsidRPr="00B46650">
              <w:rPr>
                <w:rFonts w:ascii="Arial" w:eastAsia="Times New Roman" w:hAnsi="Arial" w:cs="Arial"/>
                <w:color w:val="000000" w:themeColor="text1"/>
                <w:lang w:eastAsia="es-ES"/>
              </w:rPr>
              <w:t>.</w:t>
            </w:r>
          </w:p>
        </w:tc>
        <w:tc>
          <w:tcPr>
            <w:tcW w:w="3677" w:type="dxa"/>
            <w:hideMark/>
          </w:tcPr>
          <w:p w14:paraId="2E715440" w14:textId="5D571354"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INTERRUPTOR DE RIEL </w:t>
            </w:r>
            <w:r w:rsidR="00140016" w:rsidRPr="00B46650">
              <w:rPr>
                <w:rFonts w:ascii="Arial" w:eastAsia="Times New Roman" w:hAnsi="Arial" w:cs="Arial"/>
                <w:color w:val="000000" w:themeColor="text1"/>
                <w:lang w:eastAsia="es-ES"/>
              </w:rPr>
              <w:t>AUTOMÁTICO</w:t>
            </w:r>
            <w:r w:rsidRPr="00B46650">
              <w:rPr>
                <w:rFonts w:ascii="Arial" w:eastAsia="Times New Roman" w:hAnsi="Arial" w:cs="Arial"/>
                <w:color w:val="000000" w:themeColor="text1"/>
                <w:lang w:eastAsia="es-ES"/>
              </w:rPr>
              <w:t xml:space="preserve">  3x63a </w:t>
            </w:r>
            <w:r w:rsidR="00140016" w:rsidRPr="00B46650">
              <w:rPr>
                <w:rFonts w:ascii="Arial" w:eastAsia="Times New Roman" w:hAnsi="Arial" w:cs="Arial"/>
                <w:color w:val="000000" w:themeColor="text1"/>
                <w:lang w:eastAsia="es-ES"/>
              </w:rPr>
              <w:t>MODELO</w:t>
            </w:r>
            <w:r w:rsidRPr="00B46650">
              <w:rPr>
                <w:rFonts w:ascii="Arial" w:eastAsia="Times New Roman" w:hAnsi="Arial" w:cs="Arial"/>
                <w:color w:val="000000" w:themeColor="text1"/>
                <w:lang w:eastAsia="es-ES"/>
              </w:rPr>
              <w:t xml:space="preserve"> SH-203T-C63</w:t>
            </w:r>
          </w:p>
        </w:tc>
        <w:tc>
          <w:tcPr>
            <w:tcW w:w="1389" w:type="dxa"/>
            <w:noWrap/>
          </w:tcPr>
          <w:p w14:paraId="4CB9F3AA" w14:textId="1D602906"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3D16EA32" w14:textId="77777777" w:rsidTr="00B46650">
        <w:trPr>
          <w:trHeight w:val="810"/>
        </w:trPr>
        <w:tc>
          <w:tcPr>
            <w:tcW w:w="1110" w:type="dxa"/>
            <w:noWrap/>
            <w:hideMark/>
          </w:tcPr>
          <w:p w14:paraId="7DB71B02"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lastRenderedPageBreak/>
              <w:t>10</w:t>
            </w:r>
          </w:p>
        </w:tc>
        <w:tc>
          <w:tcPr>
            <w:tcW w:w="870" w:type="dxa"/>
            <w:noWrap/>
            <w:hideMark/>
          </w:tcPr>
          <w:p w14:paraId="74940932"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30</w:t>
            </w:r>
          </w:p>
        </w:tc>
        <w:tc>
          <w:tcPr>
            <w:tcW w:w="760" w:type="dxa"/>
            <w:noWrap/>
            <w:hideMark/>
          </w:tcPr>
          <w:p w14:paraId="6E31AB89"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028EA806" w14:textId="795FEF99"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LISTON FUSIBLE ALTA </w:t>
            </w:r>
            <w:r w:rsidR="00140016" w:rsidRPr="00B46650">
              <w:rPr>
                <w:rFonts w:ascii="Arial" w:eastAsia="Times New Roman" w:hAnsi="Arial" w:cs="Arial"/>
                <w:color w:val="000000" w:themeColor="text1"/>
                <w:lang w:eastAsia="es-ES"/>
              </w:rPr>
              <w:t>TENSIÓN</w:t>
            </w:r>
            <w:r w:rsidRPr="00B46650">
              <w:rPr>
                <w:rFonts w:ascii="Arial" w:eastAsia="Times New Roman" w:hAnsi="Arial" w:cs="Arial"/>
                <w:color w:val="000000" w:themeColor="text1"/>
                <w:lang w:eastAsia="es-ES"/>
              </w:rPr>
              <w:t xml:space="preserve"> 3 AMPS</w:t>
            </w:r>
          </w:p>
        </w:tc>
        <w:tc>
          <w:tcPr>
            <w:tcW w:w="3677" w:type="dxa"/>
            <w:hideMark/>
          </w:tcPr>
          <w:p w14:paraId="35D0AE65"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 </w:t>
            </w:r>
          </w:p>
        </w:tc>
        <w:tc>
          <w:tcPr>
            <w:tcW w:w="1389" w:type="dxa"/>
            <w:noWrap/>
          </w:tcPr>
          <w:p w14:paraId="21BF25B9" w14:textId="0D127D3D"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3288C5E3" w14:textId="77777777" w:rsidTr="00B46650">
        <w:trPr>
          <w:trHeight w:val="810"/>
        </w:trPr>
        <w:tc>
          <w:tcPr>
            <w:tcW w:w="1110" w:type="dxa"/>
            <w:noWrap/>
            <w:hideMark/>
          </w:tcPr>
          <w:p w14:paraId="33235EA6"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11</w:t>
            </w:r>
          </w:p>
        </w:tc>
        <w:tc>
          <w:tcPr>
            <w:tcW w:w="870" w:type="dxa"/>
            <w:noWrap/>
            <w:hideMark/>
          </w:tcPr>
          <w:p w14:paraId="6EF2E204"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30</w:t>
            </w:r>
          </w:p>
        </w:tc>
        <w:tc>
          <w:tcPr>
            <w:tcW w:w="760" w:type="dxa"/>
            <w:noWrap/>
            <w:hideMark/>
          </w:tcPr>
          <w:p w14:paraId="76D599E1"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7B7D3243" w14:textId="3C7F388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LISTON FUSIBLE ALTA </w:t>
            </w:r>
            <w:r w:rsidR="00140016" w:rsidRPr="00B46650">
              <w:rPr>
                <w:rFonts w:ascii="Arial" w:eastAsia="Times New Roman" w:hAnsi="Arial" w:cs="Arial"/>
                <w:color w:val="000000" w:themeColor="text1"/>
                <w:lang w:eastAsia="es-ES"/>
              </w:rPr>
              <w:t>TENSIÓN</w:t>
            </w:r>
            <w:r w:rsidRPr="00B46650">
              <w:rPr>
                <w:rFonts w:ascii="Arial" w:eastAsia="Times New Roman" w:hAnsi="Arial" w:cs="Arial"/>
                <w:color w:val="000000" w:themeColor="text1"/>
                <w:lang w:eastAsia="es-ES"/>
              </w:rPr>
              <w:t xml:space="preserve"> 5 AMPS</w:t>
            </w:r>
          </w:p>
        </w:tc>
        <w:tc>
          <w:tcPr>
            <w:tcW w:w="3677" w:type="dxa"/>
            <w:hideMark/>
          </w:tcPr>
          <w:p w14:paraId="0CFE3957"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 </w:t>
            </w:r>
          </w:p>
        </w:tc>
        <w:tc>
          <w:tcPr>
            <w:tcW w:w="1389" w:type="dxa"/>
            <w:noWrap/>
          </w:tcPr>
          <w:p w14:paraId="0FEA81F8" w14:textId="195B3E2A"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21F988C6" w14:textId="77777777" w:rsidTr="00B46650">
        <w:trPr>
          <w:trHeight w:val="810"/>
        </w:trPr>
        <w:tc>
          <w:tcPr>
            <w:tcW w:w="1110" w:type="dxa"/>
            <w:noWrap/>
            <w:hideMark/>
          </w:tcPr>
          <w:p w14:paraId="441C512F"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12</w:t>
            </w:r>
          </w:p>
        </w:tc>
        <w:tc>
          <w:tcPr>
            <w:tcW w:w="870" w:type="dxa"/>
            <w:noWrap/>
            <w:hideMark/>
          </w:tcPr>
          <w:p w14:paraId="0D634900"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30</w:t>
            </w:r>
          </w:p>
        </w:tc>
        <w:tc>
          <w:tcPr>
            <w:tcW w:w="760" w:type="dxa"/>
            <w:noWrap/>
            <w:hideMark/>
          </w:tcPr>
          <w:p w14:paraId="34F43F12"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1924669D" w14:textId="11328520"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LISTON FUSIBLE ALTA </w:t>
            </w:r>
            <w:r w:rsidR="00140016" w:rsidRPr="00B46650">
              <w:rPr>
                <w:rFonts w:ascii="Arial" w:eastAsia="Times New Roman" w:hAnsi="Arial" w:cs="Arial"/>
                <w:color w:val="000000" w:themeColor="text1"/>
                <w:lang w:eastAsia="es-ES"/>
              </w:rPr>
              <w:t>TENSIÓN</w:t>
            </w:r>
            <w:r w:rsidRPr="00B46650">
              <w:rPr>
                <w:rFonts w:ascii="Arial" w:eastAsia="Times New Roman" w:hAnsi="Arial" w:cs="Arial"/>
                <w:color w:val="000000" w:themeColor="text1"/>
                <w:lang w:eastAsia="es-ES"/>
              </w:rPr>
              <w:t xml:space="preserve"> 10 AMPS</w:t>
            </w:r>
          </w:p>
        </w:tc>
        <w:tc>
          <w:tcPr>
            <w:tcW w:w="3677" w:type="dxa"/>
            <w:hideMark/>
          </w:tcPr>
          <w:p w14:paraId="24815D0B"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 </w:t>
            </w:r>
          </w:p>
        </w:tc>
        <w:tc>
          <w:tcPr>
            <w:tcW w:w="1389" w:type="dxa"/>
            <w:noWrap/>
          </w:tcPr>
          <w:p w14:paraId="11DB37D4" w14:textId="5C6CA327"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570F3645" w14:textId="77777777" w:rsidTr="00B46650">
        <w:trPr>
          <w:trHeight w:val="810"/>
        </w:trPr>
        <w:tc>
          <w:tcPr>
            <w:tcW w:w="1110" w:type="dxa"/>
            <w:noWrap/>
            <w:hideMark/>
          </w:tcPr>
          <w:p w14:paraId="7D00D5B7"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13</w:t>
            </w:r>
          </w:p>
        </w:tc>
        <w:tc>
          <w:tcPr>
            <w:tcW w:w="870" w:type="dxa"/>
            <w:noWrap/>
            <w:hideMark/>
          </w:tcPr>
          <w:p w14:paraId="2413B9C1"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30</w:t>
            </w:r>
          </w:p>
        </w:tc>
        <w:tc>
          <w:tcPr>
            <w:tcW w:w="760" w:type="dxa"/>
            <w:noWrap/>
            <w:hideMark/>
          </w:tcPr>
          <w:p w14:paraId="23C9E6B9"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13A5173C"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LISTON FUSIBLE ALTA TENSION 20 AMPS</w:t>
            </w:r>
          </w:p>
        </w:tc>
        <w:tc>
          <w:tcPr>
            <w:tcW w:w="3677" w:type="dxa"/>
            <w:hideMark/>
          </w:tcPr>
          <w:p w14:paraId="3F790BF9"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 </w:t>
            </w:r>
          </w:p>
        </w:tc>
        <w:tc>
          <w:tcPr>
            <w:tcW w:w="1389" w:type="dxa"/>
            <w:noWrap/>
          </w:tcPr>
          <w:p w14:paraId="21CD2B9F" w14:textId="4EBBFD76"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55F41447" w14:textId="77777777" w:rsidTr="00B46650">
        <w:trPr>
          <w:trHeight w:val="810"/>
        </w:trPr>
        <w:tc>
          <w:tcPr>
            <w:tcW w:w="1110" w:type="dxa"/>
            <w:noWrap/>
            <w:hideMark/>
          </w:tcPr>
          <w:p w14:paraId="7DA1E827"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14</w:t>
            </w:r>
          </w:p>
        </w:tc>
        <w:tc>
          <w:tcPr>
            <w:tcW w:w="870" w:type="dxa"/>
            <w:noWrap/>
            <w:hideMark/>
          </w:tcPr>
          <w:p w14:paraId="4754205F"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30</w:t>
            </w:r>
          </w:p>
        </w:tc>
        <w:tc>
          <w:tcPr>
            <w:tcW w:w="760" w:type="dxa"/>
            <w:noWrap/>
            <w:hideMark/>
          </w:tcPr>
          <w:p w14:paraId="016AAE43"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74ABFA55" w14:textId="11664404"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LISTON FUSIBLE ALTA </w:t>
            </w:r>
            <w:r w:rsidR="00140016" w:rsidRPr="00B46650">
              <w:rPr>
                <w:rFonts w:ascii="Arial" w:eastAsia="Times New Roman" w:hAnsi="Arial" w:cs="Arial"/>
                <w:color w:val="000000" w:themeColor="text1"/>
                <w:lang w:eastAsia="es-ES"/>
              </w:rPr>
              <w:t>TENSIÓN</w:t>
            </w:r>
            <w:r w:rsidRPr="00B46650">
              <w:rPr>
                <w:rFonts w:ascii="Arial" w:eastAsia="Times New Roman" w:hAnsi="Arial" w:cs="Arial"/>
                <w:color w:val="000000" w:themeColor="text1"/>
                <w:lang w:eastAsia="es-ES"/>
              </w:rPr>
              <w:t xml:space="preserve"> 30 AMPS</w:t>
            </w:r>
          </w:p>
        </w:tc>
        <w:tc>
          <w:tcPr>
            <w:tcW w:w="3677" w:type="dxa"/>
            <w:hideMark/>
          </w:tcPr>
          <w:p w14:paraId="04AF7F5A"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 </w:t>
            </w:r>
          </w:p>
        </w:tc>
        <w:tc>
          <w:tcPr>
            <w:tcW w:w="1389" w:type="dxa"/>
            <w:noWrap/>
          </w:tcPr>
          <w:p w14:paraId="5BB55112" w14:textId="1CF78018"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2D6410C2" w14:textId="77777777" w:rsidTr="00B46650">
        <w:trPr>
          <w:trHeight w:val="810"/>
        </w:trPr>
        <w:tc>
          <w:tcPr>
            <w:tcW w:w="1110" w:type="dxa"/>
            <w:noWrap/>
            <w:hideMark/>
          </w:tcPr>
          <w:p w14:paraId="0FBAC17C"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15</w:t>
            </w:r>
          </w:p>
        </w:tc>
        <w:tc>
          <w:tcPr>
            <w:tcW w:w="870" w:type="dxa"/>
            <w:noWrap/>
            <w:hideMark/>
          </w:tcPr>
          <w:p w14:paraId="0A9D75C9"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150</w:t>
            </w:r>
          </w:p>
        </w:tc>
        <w:tc>
          <w:tcPr>
            <w:tcW w:w="760" w:type="dxa"/>
            <w:noWrap/>
            <w:hideMark/>
          </w:tcPr>
          <w:p w14:paraId="55BC5B49"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3606F35C"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MENSULA PARA BASE DE FOTOCELDAS CON TORNILLO</w:t>
            </w:r>
          </w:p>
        </w:tc>
        <w:tc>
          <w:tcPr>
            <w:tcW w:w="3677" w:type="dxa"/>
            <w:hideMark/>
          </w:tcPr>
          <w:p w14:paraId="43B2E338"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 </w:t>
            </w:r>
          </w:p>
        </w:tc>
        <w:tc>
          <w:tcPr>
            <w:tcW w:w="1389" w:type="dxa"/>
            <w:noWrap/>
          </w:tcPr>
          <w:p w14:paraId="40C3AA2B" w14:textId="5DF9E598"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019F4213" w14:textId="77777777" w:rsidTr="00B46650">
        <w:trPr>
          <w:trHeight w:val="810"/>
        </w:trPr>
        <w:tc>
          <w:tcPr>
            <w:tcW w:w="1110" w:type="dxa"/>
            <w:noWrap/>
            <w:hideMark/>
          </w:tcPr>
          <w:p w14:paraId="72E3B3D9"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16</w:t>
            </w:r>
          </w:p>
        </w:tc>
        <w:tc>
          <w:tcPr>
            <w:tcW w:w="870" w:type="dxa"/>
            <w:noWrap/>
            <w:hideMark/>
          </w:tcPr>
          <w:p w14:paraId="24776FB7"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50</w:t>
            </w:r>
          </w:p>
        </w:tc>
        <w:tc>
          <w:tcPr>
            <w:tcW w:w="760" w:type="dxa"/>
            <w:noWrap/>
            <w:hideMark/>
          </w:tcPr>
          <w:p w14:paraId="150577E8"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Piezas</w:t>
            </w:r>
          </w:p>
        </w:tc>
        <w:tc>
          <w:tcPr>
            <w:tcW w:w="1880" w:type="dxa"/>
            <w:hideMark/>
          </w:tcPr>
          <w:p w14:paraId="0DD5AA25" w14:textId="502820F9"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REFRACTOR DE </w:t>
            </w:r>
            <w:r w:rsidR="00140016" w:rsidRPr="00B46650">
              <w:rPr>
                <w:rFonts w:ascii="Arial" w:eastAsia="Times New Roman" w:hAnsi="Arial" w:cs="Arial"/>
                <w:color w:val="000000" w:themeColor="text1"/>
                <w:lang w:eastAsia="es-ES"/>
              </w:rPr>
              <w:t>ACRÍLICO</w:t>
            </w:r>
            <w:r w:rsidRPr="00B46650">
              <w:rPr>
                <w:rFonts w:ascii="Arial" w:eastAsia="Times New Roman" w:hAnsi="Arial" w:cs="Arial"/>
                <w:color w:val="000000" w:themeColor="text1"/>
                <w:lang w:eastAsia="es-ES"/>
              </w:rPr>
              <w:t xml:space="preserve"> SUBURBANO</w:t>
            </w:r>
          </w:p>
        </w:tc>
        <w:tc>
          <w:tcPr>
            <w:tcW w:w="3677" w:type="dxa"/>
            <w:hideMark/>
          </w:tcPr>
          <w:p w14:paraId="58ECFD05"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 </w:t>
            </w:r>
          </w:p>
        </w:tc>
        <w:tc>
          <w:tcPr>
            <w:tcW w:w="1389" w:type="dxa"/>
            <w:noWrap/>
          </w:tcPr>
          <w:p w14:paraId="16B38FC5" w14:textId="56E9DFFE"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0D377E29" w14:textId="77777777" w:rsidTr="00B46650">
        <w:trPr>
          <w:trHeight w:val="540"/>
        </w:trPr>
        <w:tc>
          <w:tcPr>
            <w:tcW w:w="1110" w:type="dxa"/>
            <w:noWrap/>
            <w:hideMark/>
          </w:tcPr>
          <w:p w14:paraId="55B68DA5"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17</w:t>
            </w:r>
          </w:p>
        </w:tc>
        <w:tc>
          <w:tcPr>
            <w:tcW w:w="870" w:type="dxa"/>
            <w:noWrap/>
            <w:hideMark/>
          </w:tcPr>
          <w:p w14:paraId="5764DC5E"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100</w:t>
            </w:r>
          </w:p>
        </w:tc>
        <w:tc>
          <w:tcPr>
            <w:tcW w:w="760" w:type="dxa"/>
            <w:noWrap/>
            <w:hideMark/>
          </w:tcPr>
          <w:p w14:paraId="5366D6E4"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Piezas</w:t>
            </w:r>
          </w:p>
        </w:tc>
        <w:tc>
          <w:tcPr>
            <w:tcW w:w="1880" w:type="dxa"/>
            <w:hideMark/>
          </w:tcPr>
          <w:p w14:paraId="2B4ED361"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SOQUET.</w:t>
            </w:r>
          </w:p>
        </w:tc>
        <w:tc>
          <w:tcPr>
            <w:tcW w:w="3677" w:type="dxa"/>
            <w:hideMark/>
          </w:tcPr>
          <w:p w14:paraId="0A0FEEF5" w14:textId="2E85DAC8"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SOQUET REDUCTOR PARA FOCO PIA MINI TIPO E-26</w:t>
            </w:r>
          </w:p>
        </w:tc>
        <w:tc>
          <w:tcPr>
            <w:tcW w:w="1389" w:type="dxa"/>
            <w:noWrap/>
          </w:tcPr>
          <w:p w14:paraId="204EE1C1" w14:textId="65430311"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5E6E74A3" w14:textId="77777777" w:rsidTr="00B46650">
        <w:trPr>
          <w:trHeight w:val="1890"/>
        </w:trPr>
        <w:tc>
          <w:tcPr>
            <w:tcW w:w="1110" w:type="dxa"/>
            <w:noWrap/>
            <w:hideMark/>
          </w:tcPr>
          <w:p w14:paraId="24EFA497"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18</w:t>
            </w:r>
          </w:p>
        </w:tc>
        <w:tc>
          <w:tcPr>
            <w:tcW w:w="870" w:type="dxa"/>
            <w:noWrap/>
            <w:hideMark/>
          </w:tcPr>
          <w:p w14:paraId="188A0974"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500</w:t>
            </w:r>
          </w:p>
        </w:tc>
        <w:tc>
          <w:tcPr>
            <w:tcW w:w="760" w:type="dxa"/>
            <w:noWrap/>
            <w:hideMark/>
          </w:tcPr>
          <w:p w14:paraId="02995D65"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Piezas</w:t>
            </w:r>
          </w:p>
        </w:tc>
        <w:tc>
          <w:tcPr>
            <w:tcW w:w="1880" w:type="dxa"/>
            <w:hideMark/>
          </w:tcPr>
          <w:p w14:paraId="50A08C49"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BALASTRA</w:t>
            </w:r>
          </w:p>
        </w:tc>
        <w:tc>
          <w:tcPr>
            <w:tcW w:w="3677" w:type="dxa"/>
            <w:hideMark/>
          </w:tcPr>
          <w:p w14:paraId="3A32A6E3" w14:textId="52717E7E"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BALASTRA AUTOREGULADA PARA LAMPARA </w:t>
            </w:r>
            <w:r w:rsidR="00140016" w:rsidRPr="00B46650">
              <w:rPr>
                <w:rFonts w:ascii="Arial" w:eastAsia="Times New Roman" w:hAnsi="Arial" w:cs="Arial"/>
                <w:color w:val="000000" w:themeColor="text1"/>
                <w:lang w:eastAsia="es-ES"/>
              </w:rPr>
              <w:t>CERÁMICA</w:t>
            </w:r>
            <w:r w:rsidRPr="00B46650">
              <w:rPr>
                <w:rFonts w:ascii="Arial" w:eastAsia="Times New Roman" w:hAnsi="Arial" w:cs="Arial"/>
                <w:color w:val="000000" w:themeColor="text1"/>
                <w:lang w:eastAsia="es-ES"/>
              </w:rPr>
              <w:t xml:space="preserve"> DE 100W VOLTAJE  127/220/240V BAJAS PERDIDAS CON IGNITOR  TERMOPROTEGIDO TAMAÑO COMPACTO</w:t>
            </w:r>
          </w:p>
        </w:tc>
        <w:tc>
          <w:tcPr>
            <w:tcW w:w="1389" w:type="dxa"/>
            <w:noWrap/>
          </w:tcPr>
          <w:p w14:paraId="44391F31" w14:textId="56D97D50"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45041A9A" w14:textId="77777777" w:rsidTr="00B46650">
        <w:trPr>
          <w:trHeight w:val="810"/>
        </w:trPr>
        <w:tc>
          <w:tcPr>
            <w:tcW w:w="1110" w:type="dxa"/>
            <w:noWrap/>
            <w:hideMark/>
          </w:tcPr>
          <w:p w14:paraId="4E7D8940"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19</w:t>
            </w:r>
          </w:p>
        </w:tc>
        <w:tc>
          <w:tcPr>
            <w:tcW w:w="870" w:type="dxa"/>
            <w:noWrap/>
            <w:hideMark/>
          </w:tcPr>
          <w:p w14:paraId="410735A4"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300</w:t>
            </w:r>
          </w:p>
        </w:tc>
        <w:tc>
          <w:tcPr>
            <w:tcW w:w="760" w:type="dxa"/>
            <w:noWrap/>
            <w:hideMark/>
          </w:tcPr>
          <w:p w14:paraId="4CA1A2CE"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Pieza</w:t>
            </w:r>
          </w:p>
        </w:tc>
        <w:tc>
          <w:tcPr>
            <w:tcW w:w="1880" w:type="dxa"/>
            <w:hideMark/>
          </w:tcPr>
          <w:p w14:paraId="6FEF8496"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BASE PARA FOTOCELDAS</w:t>
            </w:r>
          </w:p>
        </w:tc>
        <w:tc>
          <w:tcPr>
            <w:tcW w:w="3677" w:type="dxa"/>
            <w:hideMark/>
          </w:tcPr>
          <w:p w14:paraId="52BE60D5" w14:textId="5A92ABA6"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BASE PARA FOTOCELDA </w:t>
            </w:r>
            <w:r w:rsidR="00140016" w:rsidRPr="00B46650">
              <w:rPr>
                <w:rFonts w:ascii="Arial" w:eastAsia="Times New Roman" w:hAnsi="Arial" w:cs="Arial"/>
                <w:color w:val="000000" w:themeColor="text1"/>
                <w:lang w:eastAsia="es-ES"/>
              </w:rPr>
              <w:t>RECEPTÁCULO</w:t>
            </w:r>
            <w:r w:rsidRPr="00B46650">
              <w:rPr>
                <w:rFonts w:ascii="Arial" w:eastAsia="Times New Roman" w:hAnsi="Arial" w:cs="Arial"/>
                <w:color w:val="000000" w:themeColor="text1"/>
                <w:lang w:eastAsia="es-ES"/>
              </w:rPr>
              <w:t xml:space="preserve"> PARA MONTAJE DE FOTOCELDA  </w:t>
            </w:r>
            <w:r w:rsidR="00140016" w:rsidRPr="00B46650">
              <w:rPr>
                <w:rFonts w:ascii="Arial" w:eastAsia="Times New Roman" w:hAnsi="Arial" w:cs="Arial"/>
                <w:color w:val="000000" w:themeColor="text1"/>
                <w:lang w:eastAsia="es-ES"/>
              </w:rPr>
              <w:t>ELECTRÓNICA</w:t>
            </w:r>
            <w:r w:rsidRPr="00B46650">
              <w:rPr>
                <w:rFonts w:ascii="Arial" w:eastAsia="Times New Roman" w:hAnsi="Arial" w:cs="Arial"/>
                <w:color w:val="000000" w:themeColor="text1"/>
                <w:lang w:eastAsia="es-ES"/>
              </w:rPr>
              <w:t xml:space="preserve"> </w:t>
            </w:r>
          </w:p>
        </w:tc>
        <w:tc>
          <w:tcPr>
            <w:tcW w:w="1389" w:type="dxa"/>
            <w:noWrap/>
          </w:tcPr>
          <w:p w14:paraId="6C95AC69" w14:textId="70A9539B" w:rsidR="00B46650" w:rsidRPr="00B46650" w:rsidRDefault="00B46650" w:rsidP="00B46650">
            <w:pPr>
              <w:spacing w:line="240" w:lineRule="auto"/>
              <w:rPr>
                <w:rFonts w:ascii="Arial" w:eastAsia="Times New Roman" w:hAnsi="Arial" w:cs="Arial"/>
                <w:color w:val="000000" w:themeColor="text1"/>
                <w:lang w:eastAsia="es-ES"/>
              </w:rPr>
            </w:pPr>
          </w:p>
        </w:tc>
      </w:tr>
      <w:tr w:rsidR="00B46650" w:rsidRPr="00B46650" w14:paraId="4D09796A" w14:textId="77777777" w:rsidTr="00B46650">
        <w:trPr>
          <w:trHeight w:val="300"/>
        </w:trPr>
        <w:tc>
          <w:tcPr>
            <w:tcW w:w="1110" w:type="dxa"/>
            <w:noWrap/>
            <w:hideMark/>
          </w:tcPr>
          <w:p w14:paraId="497D537F"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20</w:t>
            </w:r>
          </w:p>
        </w:tc>
        <w:tc>
          <w:tcPr>
            <w:tcW w:w="870" w:type="dxa"/>
            <w:noWrap/>
            <w:hideMark/>
          </w:tcPr>
          <w:p w14:paraId="67F908E6"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2000</w:t>
            </w:r>
          </w:p>
        </w:tc>
        <w:tc>
          <w:tcPr>
            <w:tcW w:w="760" w:type="dxa"/>
            <w:noWrap/>
            <w:hideMark/>
          </w:tcPr>
          <w:p w14:paraId="57D7509F"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Metros</w:t>
            </w:r>
          </w:p>
        </w:tc>
        <w:tc>
          <w:tcPr>
            <w:tcW w:w="1880" w:type="dxa"/>
            <w:hideMark/>
          </w:tcPr>
          <w:p w14:paraId="7A3CC145"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CABLE</w:t>
            </w:r>
          </w:p>
        </w:tc>
        <w:tc>
          <w:tcPr>
            <w:tcW w:w="3677" w:type="dxa"/>
            <w:hideMark/>
          </w:tcPr>
          <w:p w14:paraId="07CF6849" w14:textId="77777777" w:rsidR="00B46650" w:rsidRPr="00B46650" w:rsidRDefault="00B46650" w:rsidP="00B46650">
            <w:pPr>
              <w:spacing w:line="240" w:lineRule="auto"/>
              <w:rPr>
                <w:rFonts w:ascii="Arial" w:eastAsia="Times New Roman" w:hAnsi="Arial" w:cs="Arial"/>
                <w:color w:val="000000" w:themeColor="text1"/>
                <w:lang w:eastAsia="es-ES"/>
              </w:rPr>
            </w:pPr>
            <w:r w:rsidRPr="00B46650">
              <w:rPr>
                <w:rFonts w:ascii="Arial" w:eastAsia="Times New Roman" w:hAnsi="Arial" w:cs="Arial"/>
                <w:color w:val="000000" w:themeColor="text1"/>
                <w:lang w:eastAsia="es-ES"/>
              </w:rPr>
              <w:t xml:space="preserve">CABLE COBRE THW CAL. 10 AWG </w:t>
            </w:r>
          </w:p>
        </w:tc>
        <w:tc>
          <w:tcPr>
            <w:tcW w:w="1389" w:type="dxa"/>
            <w:noWrap/>
          </w:tcPr>
          <w:p w14:paraId="3AE06182" w14:textId="2AF95094" w:rsidR="00B46650" w:rsidRPr="00B46650" w:rsidRDefault="00B46650" w:rsidP="00B46650">
            <w:pPr>
              <w:spacing w:line="240" w:lineRule="auto"/>
              <w:rPr>
                <w:rFonts w:ascii="Arial" w:eastAsia="Times New Roman" w:hAnsi="Arial" w:cs="Arial"/>
                <w:color w:val="000000" w:themeColor="text1"/>
                <w:lang w:eastAsia="es-ES"/>
              </w:rPr>
            </w:pPr>
          </w:p>
        </w:tc>
      </w:tr>
    </w:tbl>
    <w:p w14:paraId="12E472E3" w14:textId="77777777" w:rsidR="00904F36" w:rsidRDefault="00904F36" w:rsidP="005D7F27">
      <w:pPr>
        <w:spacing w:line="240" w:lineRule="auto"/>
        <w:rPr>
          <w:rFonts w:ascii="Arial" w:eastAsia="Times New Roman" w:hAnsi="Arial" w:cs="Arial"/>
          <w:color w:val="000000" w:themeColor="text1"/>
          <w:lang w:eastAsia="es-ES"/>
        </w:rPr>
      </w:pPr>
    </w:p>
    <w:p w14:paraId="5E097632" w14:textId="77777777" w:rsidR="00B46650" w:rsidRDefault="00B46650" w:rsidP="005D7F27">
      <w:pPr>
        <w:spacing w:line="240" w:lineRule="auto"/>
        <w:rPr>
          <w:rFonts w:ascii="Arial" w:eastAsia="Times New Roman" w:hAnsi="Arial" w:cs="Arial"/>
          <w:color w:val="000000" w:themeColor="text1"/>
          <w:lang w:eastAsia="es-ES"/>
        </w:rPr>
      </w:pPr>
    </w:p>
    <w:p w14:paraId="54489C4C" w14:textId="77777777" w:rsidR="00B46650" w:rsidRDefault="00B46650" w:rsidP="005D7F27">
      <w:pPr>
        <w:spacing w:line="240" w:lineRule="auto"/>
        <w:rPr>
          <w:rFonts w:ascii="Arial" w:eastAsia="Times New Roman" w:hAnsi="Arial" w:cs="Arial"/>
          <w:color w:val="000000" w:themeColor="text1"/>
          <w:lang w:eastAsia="es-ES"/>
        </w:rPr>
      </w:pPr>
    </w:p>
    <w:p w14:paraId="5F82B183" w14:textId="77777777" w:rsidR="00EE1D41" w:rsidRDefault="00EE1D41" w:rsidP="00EE1D41">
      <w:pPr>
        <w:spacing w:line="240" w:lineRule="auto"/>
        <w:rPr>
          <w:rFonts w:ascii="Arial" w:eastAsia="Times New Roman" w:hAnsi="Arial" w:cs="Arial"/>
          <w:color w:val="000000" w:themeColor="text1"/>
          <w:lang w:eastAsia="es-ES"/>
        </w:rPr>
      </w:pPr>
    </w:p>
    <w:p w14:paraId="33E0DB3D" w14:textId="77777777" w:rsidR="00EE1D41" w:rsidRDefault="00EE1D41" w:rsidP="00EE1D41">
      <w:pPr>
        <w:spacing w:line="240" w:lineRule="auto"/>
        <w:ind w:firstLine="708"/>
        <w:jc w:val="center"/>
        <w:rPr>
          <w:rFonts w:ascii="Arial" w:hAnsi="Arial" w:cs="Arial"/>
          <w:b/>
          <w:sz w:val="32"/>
          <w:szCs w:val="32"/>
        </w:rPr>
      </w:pPr>
      <w:r>
        <w:rPr>
          <w:rFonts w:ascii="Arial" w:hAnsi="Arial" w:cs="Arial"/>
          <w:b/>
          <w:sz w:val="32"/>
          <w:szCs w:val="32"/>
        </w:rPr>
        <w:t>ORDEN DE PAGO</w:t>
      </w:r>
    </w:p>
    <w:p w14:paraId="5447752C" w14:textId="6E5A435D" w:rsidR="00EE1D41" w:rsidRDefault="00EE1D41" w:rsidP="00EE1D41">
      <w:pPr>
        <w:spacing w:line="240" w:lineRule="auto"/>
        <w:ind w:firstLine="708"/>
        <w:jc w:val="center"/>
        <w:rPr>
          <w:rFonts w:ascii="Arial" w:hAnsi="Arial" w:cs="Arial"/>
          <w:sz w:val="28"/>
          <w:szCs w:val="28"/>
        </w:rPr>
      </w:pPr>
      <w:r>
        <w:rPr>
          <w:rFonts w:ascii="Arial" w:hAnsi="Arial" w:cs="Arial"/>
          <w:sz w:val="28"/>
          <w:szCs w:val="28"/>
        </w:rPr>
        <w:t xml:space="preserve">BASES DE LICITACIÓN </w:t>
      </w:r>
      <w:r w:rsidRPr="00C53F88">
        <w:rPr>
          <w:rFonts w:ascii="Arial" w:hAnsi="Arial" w:cs="Arial"/>
          <w:sz w:val="28"/>
          <w:szCs w:val="28"/>
        </w:rPr>
        <w:t>OM-6</w:t>
      </w:r>
      <w:r>
        <w:rPr>
          <w:rFonts w:ascii="Arial" w:hAnsi="Arial" w:cs="Arial"/>
          <w:sz w:val="28"/>
          <w:szCs w:val="28"/>
        </w:rPr>
        <w:t>3</w:t>
      </w:r>
      <w:r w:rsidRPr="00C53F88">
        <w:rPr>
          <w:rFonts w:ascii="Arial" w:hAnsi="Arial" w:cs="Arial"/>
          <w:sz w:val="28"/>
          <w:szCs w:val="28"/>
        </w:rPr>
        <w:t>/2024</w:t>
      </w:r>
    </w:p>
    <w:p w14:paraId="5466F3CC" w14:textId="77777777" w:rsidR="00EE1D41" w:rsidRDefault="00EE1D41" w:rsidP="00EE1D41">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EE1D41" w14:paraId="1CADE45C" w14:textId="77777777" w:rsidTr="009223CB">
        <w:tc>
          <w:tcPr>
            <w:tcW w:w="8956" w:type="dxa"/>
            <w:gridSpan w:val="2"/>
          </w:tcPr>
          <w:p w14:paraId="0CA3B8A5" w14:textId="77777777" w:rsidR="00EE1D41" w:rsidRDefault="00EE1D41" w:rsidP="009223CB">
            <w:pPr>
              <w:spacing w:line="240" w:lineRule="auto"/>
              <w:jc w:val="center"/>
              <w:rPr>
                <w:rFonts w:ascii="Arial" w:hAnsi="Arial" w:cs="Arial"/>
              </w:rPr>
            </w:pPr>
            <w:r>
              <w:rPr>
                <w:rFonts w:ascii="Arial" w:hAnsi="Arial" w:cs="Arial"/>
                <w:noProof/>
              </w:rPr>
              <w:drawing>
                <wp:inline distT="0" distB="0" distL="0" distR="0" wp14:anchorId="3D4F1249" wp14:editId="1D7D59D5">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7FEF5C1E" w14:textId="77777777" w:rsidR="00EE1D41" w:rsidRDefault="00EE1D41" w:rsidP="009223CB">
            <w:pPr>
              <w:spacing w:line="240" w:lineRule="auto"/>
              <w:rPr>
                <w:rFonts w:ascii="Arial" w:hAnsi="Arial" w:cs="Arial"/>
              </w:rPr>
            </w:pPr>
          </w:p>
        </w:tc>
      </w:tr>
      <w:tr w:rsidR="00EE1D41" w14:paraId="091F5AC1" w14:textId="77777777" w:rsidTr="009223CB">
        <w:tc>
          <w:tcPr>
            <w:tcW w:w="8956" w:type="dxa"/>
            <w:gridSpan w:val="2"/>
          </w:tcPr>
          <w:p w14:paraId="561E61D5" w14:textId="77777777" w:rsidR="00EE1D41" w:rsidRDefault="00EE1D41" w:rsidP="009223CB">
            <w:pPr>
              <w:spacing w:line="240" w:lineRule="auto"/>
              <w:jc w:val="center"/>
              <w:rPr>
                <w:rFonts w:ascii="Arial" w:hAnsi="Arial" w:cs="Arial"/>
                <w:b/>
              </w:rPr>
            </w:pPr>
            <w:r>
              <w:rPr>
                <w:rFonts w:ascii="Arial" w:hAnsi="Arial" w:cs="Arial"/>
                <w:b/>
              </w:rPr>
              <w:t>MUNICIPIO DE TLAJOMULCO DE ZÚÑIGA, JALISCO</w:t>
            </w:r>
          </w:p>
          <w:p w14:paraId="669BFBFF" w14:textId="77777777" w:rsidR="00EE1D41" w:rsidRDefault="00EE1D41" w:rsidP="009223CB">
            <w:pPr>
              <w:spacing w:line="240" w:lineRule="auto"/>
              <w:jc w:val="center"/>
              <w:rPr>
                <w:rFonts w:ascii="Arial" w:hAnsi="Arial" w:cs="Arial"/>
              </w:rPr>
            </w:pPr>
            <w:r>
              <w:rPr>
                <w:rFonts w:ascii="Arial" w:hAnsi="Arial" w:cs="Arial"/>
                <w:b/>
              </w:rPr>
              <w:t>DIRECCIÓN DE RECURSOS MATERIALES</w:t>
            </w:r>
          </w:p>
        </w:tc>
      </w:tr>
      <w:tr w:rsidR="00EE1D41" w14:paraId="1B5F05DE" w14:textId="77777777" w:rsidTr="009223CB">
        <w:tc>
          <w:tcPr>
            <w:tcW w:w="8956" w:type="dxa"/>
            <w:gridSpan w:val="2"/>
          </w:tcPr>
          <w:p w14:paraId="12E94DEC" w14:textId="77777777" w:rsidR="00EE1D41" w:rsidRDefault="00EE1D41" w:rsidP="009223CB">
            <w:pPr>
              <w:spacing w:line="240" w:lineRule="auto"/>
              <w:jc w:val="center"/>
              <w:rPr>
                <w:rFonts w:ascii="Arial" w:hAnsi="Arial" w:cs="Arial"/>
              </w:rPr>
            </w:pPr>
            <w:r>
              <w:rPr>
                <w:rFonts w:ascii="Arial" w:hAnsi="Arial" w:cs="Arial"/>
              </w:rPr>
              <w:t>DATOS DE LICITACIÓN</w:t>
            </w:r>
          </w:p>
        </w:tc>
      </w:tr>
      <w:tr w:rsidR="00EE1D41" w14:paraId="2E53719D" w14:textId="77777777" w:rsidTr="009223CB">
        <w:trPr>
          <w:trHeight w:val="234"/>
        </w:trPr>
        <w:tc>
          <w:tcPr>
            <w:tcW w:w="8956" w:type="dxa"/>
            <w:gridSpan w:val="2"/>
          </w:tcPr>
          <w:p w14:paraId="2770D2CB" w14:textId="77777777" w:rsidR="00EE1D41" w:rsidRDefault="00EE1D41" w:rsidP="009223CB">
            <w:pPr>
              <w:spacing w:line="240" w:lineRule="auto"/>
              <w:rPr>
                <w:rFonts w:ascii="Arial" w:hAnsi="Arial" w:cs="Arial"/>
                <w:sz w:val="20"/>
                <w:szCs w:val="20"/>
              </w:rPr>
            </w:pPr>
            <w:r>
              <w:rPr>
                <w:rFonts w:ascii="Arial" w:hAnsi="Arial" w:cs="Arial"/>
                <w:sz w:val="20"/>
                <w:szCs w:val="20"/>
              </w:rPr>
              <w:t xml:space="preserve">IMPORTE: </w:t>
            </w:r>
            <w:r w:rsidRPr="003213BC">
              <w:rPr>
                <w:rFonts w:ascii="Arial" w:hAnsi="Arial" w:cs="Arial"/>
                <w:sz w:val="20"/>
                <w:szCs w:val="20"/>
              </w:rPr>
              <w:t xml:space="preserve">$383.00 </w:t>
            </w:r>
            <w:r>
              <w:rPr>
                <w:rFonts w:ascii="Arial" w:hAnsi="Arial" w:cs="Arial"/>
                <w:sz w:val="20"/>
                <w:szCs w:val="20"/>
              </w:rPr>
              <w:t>CON LETRA: TRESCIENTOS OCHENTA Y TRES PESOS, 00/100, M. N.</w:t>
            </w:r>
          </w:p>
        </w:tc>
      </w:tr>
      <w:tr w:rsidR="00EE1D41" w14:paraId="3F60E86C" w14:textId="77777777" w:rsidTr="009223CB">
        <w:trPr>
          <w:trHeight w:val="1662"/>
        </w:trPr>
        <w:tc>
          <w:tcPr>
            <w:tcW w:w="4481" w:type="dxa"/>
          </w:tcPr>
          <w:p w14:paraId="523A72E5" w14:textId="77777777" w:rsidR="00EE1D41" w:rsidRDefault="00EE1D41" w:rsidP="009223CB">
            <w:pPr>
              <w:spacing w:line="240" w:lineRule="auto"/>
              <w:rPr>
                <w:rFonts w:ascii="Arial" w:hAnsi="Arial" w:cs="Arial"/>
              </w:rPr>
            </w:pPr>
          </w:p>
        </w:tc>
        <w:tc>
          <w:tcPr>
            <w:tcW w:w="4475" w:type="dxa"/>
          </w:tcPr>
          <w:p w14:paraId="61477D1E" w14:textId="71F57E8A" w:rsidR="00EE1D41" w:rsidRPr="00EE1D41" w:rsidRDefault="00EE1D41" w:rsidP="00EE1D41">
            <w:pPr>
              <w:spacing w:line="240" w:lineRule="auto"/>
              <w:ind w:right="88"/>
              <w:rPr>
                <w:rFonts w:ascii="Arial" w:eastAsia="Arial" w:hAnsi="Arial" w:cs="Arial"/>
                <w:b/>
                <w:bCs/>
              </w:rPr>
            </w:pPr>
            <w:r w:rsidRPr="00EE1D41">
              <w:rPr>
                <w:rFonts w:ascii="Arial" w:eastAsia="Arial" w:hAnsi="Arial" w:cs="Arial"/>
                <w:b/>
                <w:bCs/>
              </w:rPr>
              <w:t>OM-63/2024</w:t>
            </w:r>
            <w:r>
              <w:rPr>
                <w:rFonts w:ascii="Arial" w:eastAsia="Arial" w:hAnsi="Arial" w:cs="Arial"/>
                <w:b/>
                <w:bCs/>
              </w:rPr>
              <w:t xml:space="preserve"> </w:t>
            </w:r>
            <w:r w:rsidRPr="00EE1D41">
              <w:rPr>
                <w:rFonts w:ascii="Arial" w:eastAsia="Arial" w:hAnsi="Arial" w:cs="Arial"/>
                <w:b/>
                <w:bCs/>
              </w:rPr>
              <w:t>“ADQUISICIÓN MATERIAL ELÉCTRICO PARA EL GOBIERNO MUNICIPAL DE TLAJOMULCO DE ZÚÑIGA, JALISCO (ACORTADA)”</w:t>
            </w:r>
          </w:p>
          <w:p w14:paraId="27569362" w14:textId="5BFB0122" w:rsidR="00EE1D41" w:rsidRDefault="00EE1D41" w:rsidP="009223CB">
            <w:pPr>
              <w:spacing w:line="240" w:lineRule="auto"/>
              <w:ind w:right="88"/>
              <w:rPr>
                <w:rFonts w:ascii="Arial" w:eastAsia="Arial" w:hAnsi="Arial" w:cs="Arial"/>
                <w:b/>
              </w:rPr>
            </w:pPr>
          </w:p>
        </w:tc>
      </w:tr>
      <w:tr w:rsidR="00EE1D41" w14:paraId="2C55804C" w14:textId="77777777" w:rsidTr="009223CB">
        <w:tc>
          <w:tcPr>
            <w:tcW w:w="8956" w:type="dxa"/>
            <w:gridSpan w:val="2"/>
          </w:tcPr>
          <w:p w14:paraId="03C15E91" w14:textId="77777777" w:rsidR="00EE1D41" w:rsidRDefault="00EE1D41" w:rsidP="009223CB">
            <w:pPr>
              <w:spacing w:line="240" w:lineRule="auto"/>
              <w:jc w:val="center"/>
              <w:rPr>
                <w:rFonts w:ascii="Arial" w:hAnsi="Arial" w:cs="Arial"/>
                <w:b/>
              </w:rPr>
            </w:pPr>
            <w:r>
              <w:rPr>
                <w:rFonts w:ascii="Arial" w:hAnsi="Arial" w:cs="Arial"/>
                <w:b/>
              </w:rPr>
              <w:t>DATOS DEL LICITANTE</w:t>
            </w:r>
          </w:p>
        </w:tc>
      </w:tr>
      <w:tr w:rsidR="00EE1D41" w14:paraId="15BD92A2" w14:textId="77777777" w:rsidTr="009223CB">
        <w:tc>
          <w:tcPr>
            <w:tcW w:w="4481" w:type="dxa"/>
          </w:tcPr>
          <w:p w14:paraId="6727B01C" w14:textId="77777777" w:rsidR="00EE1D41" w:rsidRDefault="00EE1D41" w:rsidP="009223CB">
            <w:pPr>
              <w:spacing w:line="240" w:lineRule="auto"/>
              <w:rPr>
                <w:rFonts w:ascii="Arial" w:hAnsi="Arial" w:cs="Arial"/>
              </w:rPr>
            </w:pPr>
            <w:r>
              <w:rPr>
                <w:rFonts w:ascii="Arial" w:hAnsi="Arial" w:cs="Arial"/>
              </w:rPr>
              <w:t xml:space="preserve">LICITANTE </w:t>
            </w:r>
          </w:p>
        </w:tc>
        <w:tc>
          <w:tcPr>
            <w:tcW w:w="4475" w:type="dxa"/>
          </w:tcPr>
          <w:p w14:paraId="789C0D77" w14:textId="77777777" w:rsidR="00EE1D41" w:rsidRDefault="00EE1D41" w:rsidP="009223CB">
            <w:pPr>
              <w:spacing w:line="240" w:lineRule="auto"/>
              <w:rPr>
                <w:rFonts w:ascii="Arial" w:hAnsi="Arial" w:cs="Arial"/>
              </w:rPr>
            </w:pPr>
          </w:p>
        </w:tc>
      </w:tr>
      <w:tr w:rsidR="00EE1D41" w14:paraId="1A9CB104" w14:textId="77777777" w:rsidTr="009223CB">
        <w:tc>
          <w:tcPr>
            <w:tcW w:w="4481" w:type="dxa"/>
          </w:tcPr>
          <w:p w14:paraId="24AF02D5" w14:textId="77777777" w:rsidR="00EE1D41" w:rsidRDefault="00EE1D41" w:rsidP="009223CB">
            <w:pPr>
              <w:spacing w:line="240" w:lineRule="auto"/>
              <w:rPr>
                <w:rFonts w:ascii="Arial" w:hAnsi="Arial" w:cs="Arial"/>
              </w:rPr>
            </w:pPr>
            <w:r>
              <w:rPr>
                <w:rFonts w:ascii="Arial" w:hAnsi="Arial" w:cs="Arial"/>
              </w:rPr>
              <w:t>R. F. C.</w:t>
            </w:r>
          </w:p>
        </w:tc>
        <w:tc>
          <w:tcPr>
            <w:tcW w:w="4475" w:type="dxa"/>
          </w:tcPr>
          <w:p w14:paraId="690C5EC6" w14:textId="77777777" w:rsidR="00EE1D41" w:rsidRDefault="00EE1D41" w:rsidP="009223CB">
            <w:pPr>
              <w:spacing w:line="240" w:lineRule="auto"/>
              <w:rPr>
                <w:rFonts w:ascii="Arial" w:hAnsi="Arial" w:cs="Arial"/>
              </w:rPr>
            </w:pPr>
          </w:p>
        </w:tc>
      </w:tr>
      <w:tr w:rsidR="00EE1D41" w14:paraId="77AB6CA3" w14:textId="77777777" w:rsidTr="009223CB">
        <w:tc>
          <w:tcPr>
            <w:tcW w:w="4481" w:type="dxa"/>
          </w:tcPr>
          <w:p w14:paraId="083FAD30" w14:textId="77777777" w:rsidR="00EE1D41" w:rsidRDefault="00EE1D41" w:rsidP="009223CB">
            <w:pPr>
              <w:spacing w:line="240" w:lineRule="auto"/>
              <w:rPr>
                <w:rFonts w:ascii="Arial" w:hAnsi="Arial" w:cs="Arial"/>
              </w:rPr>
            </w:pPr>
            <w:r>
              <w:rPr>
                <w:rFonts w:ascii="Arial" w:hAnsi="Arial" w:cs="Arial"/>
              </w:rPr>
              <w:t>NO. DE PROVEEDOR (PARA EL CASO DE CONTAR CON NÚMERO)</w:t>
            </w:r>
          </w:p>
        </w:tc>
        <w:tc>
          <w:tcPr>
            <w:tcW w:w="4475" w:type="dxa"/>
          </w:tcPr>
          <w:p w14:paraId="0DE3CFE6" w14:textId="77777777" w:rsidR="00EE1D41" w:rsidRDefault="00EE1D41" w:rsidP="009223CB">
            <w:pPr>
              <w:tabs>
                <w:tab w:val="left" w:pos="1628"/>
              </w:tabs>
              <w:spacing w:line="240" w:lineRule="auto"/>
              <w:rPr>
                <w:rFonts w:ascii="Arial" w:hAnsi="Arial" w:cs="Arial"/>
              </w:rPr>
            </w:pPr>
          </w:p>
        </w:tc>
      </w:tr>
      <w:tr w:rsidR="00EE1D41" w14:paraId="71B8492A" w14:textId="77777777" w:rsidTr="009223CB">
        <w:tc>
          <w:tcPr>
            <w:tcW w:w="4481" w:type="dxa"/>
          </w:tcPr>
          <w:p w14:paraId="0673B15D" w14:textId="77777777" w:rsidR="00EE1D41" w:rsidRDefault="00EE1D41" w:rsidP="009223CB">
            <w:pPr>
              <w:spacing w:line="240" w:lineRule="auto"/>
              <w:rPr>
                <w:rFonts w:ascii="Arial" w:hAnsi="Arial" w:cs="Arial"/>
              </w:rPr>
            </w:pPr>
            <w:r>
              <w:rPr>
                <w:rFonts w:ascii="Arial" w:hAnsi="Arial" w:cs="Arial"/>
              </w:rPr>
              <w:t>NOMBRE DE REPRESENTANTE</w:t>
            </w:r>
          </w:p>
        </w:tc>
        <w:tc>
          <w:tcPr>
            <w:tcW w:w="4475" w:type="dxa"/>
          </w:tcPr>
          <w:p w14:paraId="1F67F1E9" w14:textId="77777777" w:rsidR="00EE1D41" w:rsidRDefault="00EE1D41" w:rsidP="009223CB">
            <w:pPr>
              <w:spacing w:line="240" w:lineRule="auto"/>
              <w:rPr>
                <w:rFonts w:ascii="Arial" w:hAnsi="Arial" w:cs="Arial"/>
              </w:rPr>
            </w:pPr>
          </w:p>
        </w:tc>
      </w:tr>
      <w:tr w:rsidR="00EE1D41" w14:paraId="198FCC63" w14:textId="77777777" w:rsidTr="009223CB">
        <w:tc>
          <w:tcPr>
            <w:tcW w:w="4481" w:type="dxa"/>
          </w:tcPr>
          <w:p w14:paraId="45DBC213" w14:textId="77777777" w:rsidR="00EE1D41" w:rsidRDefault="00EE1D41" w:rsidP="009223CB">
            <w:pPr>
              <w:spacing w:line="240" w:lineRule="auto"/>
              <w:rPr>
                <w:rFonts w:ascii="Arial" w:hAnsi="Arial" w:cs="Arial"/>
              </w:rPr>
            </w:pPr>
            <w:r>
              <w:rPr>
                <w:rFonts w:ascii="Arial" w:hAnsi="Arial" w:cs="Arial"/>
              </w:rPr>
              <w:t>TELÉFONO CELULAR DE CONTACTO</w:t>
            </w:r>
          </w:p>
        </w:tc>
        <w:tc>
          <w:tcPr>
            <w:tcW w:w="4475" w:type="dxa"/>
          </w:tcPr>
          <w:p w14:paraId="1AB12972" w14:textId="77777777" w:rsidR="00EE1D41" w:rsidRDefault="00EE1D41" w:rsidP="009223CB">
            <w:pPr>
              <w:spacing w:line="240" w:lineRule="auto"/>
              <w:rPr>
                <w:rFonts w:ascii="Arial" w:hAnsi="Arial" w:cs="Arial"/>
              </w:rPr>
            </w:pPr>
          </w:p>
        </w:tc>
      </w:tr>
      <w:tr w:rsidR="00EE1D41" w14:paraId="57154394" w14:textId="77777777" w:rsidTr="009223CB">
        <w:trPr>
          <w:trHeight w:val="442"/>
        </w:trPr>
        <w:tc>
          <w:tcPr>
            <w:tcW w:w="4481" w:type="dxa"/>
          </w:tcPr>
          <w:p w14:paraId="3CA0C0DD" w14:textId="77777777" w:rsidR="00EE1D41" w:rsidRDefault="00EE1D41" w:rsidP="009223CB">
            <w:pPr>
              <w:spacing w:line="240" w:lineRule="auto"/>
              <w:rPr>
                <w:rFonts w:ascii="Arial" w:hAnsi="Arial" w:cs="Arial"/>
              </w:rPr>
            </w:pPr>
            <w:r>
              <w:rPr>
                <w:rFonts w:ascii="Arial" w:hAnsi="Arial" w:cs="Arial"/>
              </w:rPr>
              <w:t xml:space="preserve">CORREO ELECTRÓNICO </w:t>
            </w:r>
          </w:p>
        </w:tc>
        <w:tc>
          <w:tcPr>
            <w:tcW w:w="4475" w:type="dxa"/>
          </w:tcPr>
          <w:p w14:paraId="7E13C263" w14:textId="77777777" w:rsidR="00EE1D41" w:rsidRDefault="00EE1D41" w:rsidP="009223CB">
            <w:pPr>
              <w:spacing w:line="240" w:lineRule="auto"/>
              <w:rPr>
                <w:rFonts w:ascii="Arial" w:hAnsi="Arial" w:cs="Arial"/>
              </w:rPr>
            </w:pPr>
          </w:p>
        </w:tc>
      </w:tr>
      <w:tr w:rsidR="00EE1D41" w14:paraId="1022566F" w14:textId="77777777" w:rsidTr="009223CB">
        <w:tc>
          <w:tcPr>
            <w:tcW w:w="8956" w:type="dxa"/>
            <w:gridSpan w:val="2"/>
          </w:tcPr>
          <w:p w14:paraId="65CE6918" w14:textId="77777777" w:rsidR="00EE1D41" w:rsidRDefault="00EE1D41" w:rsidP="009223CB">
            <w:pPr>
              <w:spacing w:line="240" w:lineRule="auto"/>
              <w:jc w:val="center"/>
              <w:rPr>
                <w:rFonts w:ascii="Arial" w:hAnsi="Arial" w:cs="Arial"/>
              </w:rPr>
            </w:pPr>
          </w:p>
          <w:p w14:paraId="3AA29FE0" w14:textId="77777777" w:rsidR="00EE1D41" w:rsidRDefault="00EE1D41" w:rsidP="009223CB">
            <w:pPr>
              <w:spacing w:line="240" w:lineRule="auto"/>
              <w:jc w:val="center"/>
              <w:rPr>
                <w:rFonts w:ascii="Arial" w:hAnsi="Arial" w:cs="Arial"/>
              </w:rPr>
            </w:pPr>
            <w:r>
              <w:rPr>
                <w:rFonts w:ascii="Arial" w:hAnsi="Arial" w:cs="Arial"/>
              </w:rPr>
              <w:t>Sello autorización área responsable</w:t>
            </w:r>
          </w:p>
          <w:p w14:paraId="0BDC2C45" w14:textId="77777777" w:rsidR="00EE1D41" w:rsidRDefault="00EE1D41" w:rsidP="009223CB">
            <w:pPr>
              <w:spacing w:line="240" w:lineRule="auto"/>
              <w:rPr>
                <w:rFonts w:ascii="Arial" w:hAnsi="Arial" w:cs="Arial"/>
              </w:rPr>
            </w:pPr>
          </w:p>
          <w:p w14:paraId="189B0904" w14:textId="77777777" w:rsidR="00EE1D41" w:rsidRDefault="00EE1D41" w:rsidP="009223CB">
            <w:pPr>
              <w:spacing w:line="240" w:lineRule="auto"/>
              <w:rPr>
                <w:rFonts w:ascii="Arial" w:hAnsi="Arial" w:cs="Arial"/>
              </w:rPr>
            </w:pPr>
          </w:p>
          <w:p w14:paraId="0EB5AFE7" w14:textId="77777777" w:rsidR="00EE1D41" w:rsidRDefault="00EE1D41" w:rsidP="009223CB">
            <w:pPr>
              <w:spacing w:line="240" w:lineRule="auto"/>
              <w:rPr>
                <w:rFonts w:ascii="Arial" w:hAnsi="Arial" w:cs="Arial"/>
              </w:rPr>
            </w:pPr>
          </w:p>
          <w:p w14:paraId="6B29F566" w14:textId="77777777" w:rsidR="00EE1D41" w:rsidRPr="008508FF" w:rsidRDefault="00EE1D41" w:rsidP="009223CB">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Ing. Jose Rafael Martinez Valencia</w:t>
            </w:r>
          </w:p>
          <w:p w14:paraId="43B84B02" w14:textId="77777777" w:rsidR="00EE1D41" w:rsidRDefault="00EE1D41" w:rsidP="009223CB">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105A977A" w14:textId="77777777" w:rsidR="00EE1D41" w:rsidRDefault="00EE1D41" w:rsidP="00EE1D41">
      <w:pPr>
        <w:rPr>
          <w:rFonts w:ascii="Arial" w:hAnsi="Arial" w:cs="Arial"/>
        </w:rPr>
      </w:pPr>
    </w:p>
    <w:p w14:paraId="7E71CACE" w14:textId="77777777" w:rsidR="00EE1D41" w:rsidRDefault="00EE1D41" w:rsidP="00EE1D41">
      <w:pPr>
        <w:rPr>
          <w:rFonts w:ascii="Arial" w:hAnsi="Arial" w:cs="Arial"/>
        </w:rPr>
      </w:pPr>
    </w:p>
    <w:p w14:paraId="6E7E3679" w14:textId="77777777" w:rsidR="00EE1D41" w:rsidRDefault="00EE1D41" w:rsidP="00EE1D41">
      <w:pPr>
        <w:rPr>
          <w:rFonts w:ascii="Arial" w:hAnsi="Arial" w:cs="Arial"/>
          <w:sz w:val="20"/>
          <w:szCs w:val="20"/>
        </w:rPr>
      </w:pPr>
      <w:r>
        <w:rPr>
          <w:rFonts w:ascii="Arial" w:hAnsi="Arial" w:cs="Arial"/>
          <w:sz w:val="20"/>
          <w:szCs w:val="20"/>
        </w:rPr>
        <w:t>Favor de llenar a máquina o con letra de molde</w:t>
      </w:r>
    </w:p>
    <w:p w14:paraId="7AFCA0B0" w14:textId="77777777" w:rsidR="00EE1D41" w:rsidRDefault="00EE1D41" w:rsidP="00EE1D41">
      <w:pPr>
        <w:ind w:right="622"/>
        <w:rPr>
          <w:rFonts w:ascii="Arial" w:eastAsia="Arial" w:hAnsi="Arial" w:cs="Arial"/>
        </w:rPr>
      </w:pPr>
    </w:p>
    <w:p w14:paraId="48AD6CF5" w14:textId="77777777" w:rsidR="00EE1D41" w:rsidRDefault="00EE1D41" w:rsidP="00EE1D41">
      <w:pPr>
        <w:ind w:right="622"/>
        <w:rPr>
          <w:rFonts w:ascii="Arial" w:eastAsia="Arial" w:hAnsi="Arial" w:cs="Arial"/>
        </w:rPr>
      </w:pPr>
    </w:p>
    <w:p w14:paraId="4039D7EF" w14:textId="77777777" w:rsidR="00EE1D41" w:rsidRPr="00FE3E38" w:rsidRDefault="00EE1D41" w:rsidP="00EE1D41">
      <w:pPr>
        <w:ind w:right="622"/>
        <w:rPr>
          <w:rFonts w:ascii="Arial" w:eastAsia="Arial" w:hAnsi="Arial" w:cs="Arial"/>
          <w:i/>
          <w:iCs/>
          <w:sz w:val="16"/>
          <w:szCs w:val="16"/>
        </w:rPr>
      </w:pPr>
      <w:r w:rsidRPr="00FE3E38">
        <w:rPr>
          <w:rFonts w:ascii="Arial" w:eastAsia="Arial" w:hAnsi="Arial" w:cs="Arial"/>
          <w:i/>
          <w:iCs/>
          <w:sz w:val="16"/>
          <w:szCs w:val="16"/>
        </w:rPr>
        <w:t>Rev 02.- Oct 24</w:t>
      </w:r>
    </w:p>
    <w:bookmarkEnd w:id="5"/>
    <w:p w14:paraId="3BAC69F9" w14:textId="77777777" w:rsidR="00B46650" w:rsidRDefault="00B46650" w:rsidP="005D7F27">
      <w:pPr>
        <w:spacing w:line="240" w:lineRule="auto"/>
        <w:rPr>
          <w:rFonts w:ascii="Arial" w:eastAsia="Times New Roman" w:hAnsi="Arial" w:cs="Arial"/>
          <w:color w:val="000000" w:themeColor="text1"/>
          <w:lang w:eastAsia="es-ES"/>
        </w:rPr>
      </w:pPr>
    </w:p>
    <w:sectPr w:rsidR="00B46650">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15448" w14:textId="77777777" w:rsidR="001923C5" w:rsidRDefault="001923C5">
      <w:pPr>
        <w:spacing w:line="240" w:lineRule="auto"/>
      </w:pPr>
      <w:r>
        <w:separator/>
      </w:r>
    </w:p>
  </w:endnote>
  <w:endnote w:type="continuationSeparator" w:id="0">
    <w:p w14:paraId="497226C8" w14:textId="77777777" w:rsidR="001923C5" w:rsidRDefault="00192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161016"/>
      <w:docPartObj>
        <w:docPartGallery w:val="Page Numbers (Bottom of Page)"/>
        <w:docPartUnique/>
      </w:docPartObj>
    </w:sdtPr>
    <w:sdtContent>
      <w:p w14:paraId="15459452" w14:textId="2B895644" w:rsidR="009F5CE5" w:rsidRDefault="009F5CE5">
        <w:pPr>
          <w:pStyle w:val="Piedepgina"/>
          <w:jc w:val="right"/>
        </w:pPr>
        <w:r>
          <w:fldChar w:fldCharType="begin"/>
        </w:r>
        <w:r>
          <w:instrText>PAGE   \* MERGEFORMAT</w:instrText>
        </w:r>
        <w:r>
          <w:fldChar w:fldCharType="separate"/>
        </w:r>
        <w:r>
          <w:t>2</w:t>
        </w:r>
        <w:r>
          <w:fldChar w:fldCharType="end"/>
        </w:r>
      </w:p>
    </w:sdtContent>
  </w:sdt>
  <w:p w14:paraId="166AC48D" w14:textId="49749694" w:rsidR="002E7E05" w:rsidRDefault="002E7E05" w:rsidP="009F5CE5">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B074" w14:textId="77777777" w:rsidR="001923C5" w:rsidRDefault="001923C5">
      <w:r>
        <w:separator/>
      </w:r>
    </w:p>
  </w:footnote>
  <w:footnote w:type="continuationSeparator" w:id="0">
    <w:p w14:paraId="63EED8EC" w14:textId="77777777" w:rsidR="001923C5" w:rsidRDefault="0019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7"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8"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1"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2"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3"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4"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7"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8"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9"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0"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1" w15:restartNumberingAfterBreak="0">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32"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3"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4"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CD4105"/>
    <w:multiLevelType w:val="hybridMultilevel"/>
    <w:tmpl w:val="0ED42244"/>
    <w:lvl w:ilvl="0" w:tplc="080A0001">
      <w:start w:val="1"/>
      <w:numFmt w:val="bullet"/>
      <w:lvlText w:val=""/>
      <w:lvlJc w:val="left"/>
      <w:pPr>
        <w:ind w:left="3478" w:hanging="360"/>
      </w:pPr>
      <w:rPr>
        <w:rFonts w:ascii="Symbol" w:hAnsi="Symbol" w:hint="default"/>
        <w:b/>
        <w:sz w:val="22"/>
        <w:szCs w:val="22"/>
      </w:rPr>
    </w:lvl>
    <w:lvl w:ilvl="1" w:tplc="080A0001">
      <w:start w:val="1"/>
      <w:numFmt w:val="bullet"/>
      <w:lvlText w:val=""/>
      <w:lvlJc w:val="left"/>
      <w:pPr>
        <w:ind w:left="4198" w:hanging="360"/>
      </w:pPr>
      <w:rPr>
        <w:rFonts w:ascii="Symbol" w:hAnsi="Symbol" w:hint="default"/>
        <w:b/>
        <w:color w:val="000000"/>
      </w:rPr>
    </w:lvl>
    <w:lvl w:ilvl="2" w:tplc="080A001B">
      <w:start w:val="1"/>
      <w:numFmt w:val="lowerRoman"/>
      <w:lvlText w:val="%3."/>
      <w:lvlJc w:val="right"/>
      <w:pPr>
        <w:ind w:left="4918" w:hanging="180"/>
      </w:pPr>
    </w:lvl>
    <w:lvl w:ilvl="3" w:tplc="080A000F" w:tentative="1">
      <w:start w:val="1"/>
      <w:numFmt w:val="decimal"/>
      <w:lvlText w:val="%4."/>
      <w:lvlJc w:val="left"/>
      <w:pPr>
        <w:ind w:left="5638" w:hanging="360"/>
      </w:pPr>
    </w:lvl>
    <w:lvl w:ilvl="4" w:tplc="080A0019" w:tentative="1">
      <w:start w:val="1"/>
      <w:numFmt w:val="lowerLetter"/>
      <w:lvlText w:val="%5."/>
      <w:lvlJc w:val="left"/>
      <w:pPr>
        <w:ind w:left="6358" w:hanging="360"/>
      </w:pPr>
    </w:lvl>
    <w:lvl w:ilvl="5" w:tplc="080A001B" w:tentative="1">
      <w:start w:val="1"/>
      <w:numFmt w:val="lowerRoman"/>
      <w:lvlText w:val="%6."/>
      <w:lvlJc w:val="right"/>
      <w:pPr>
        <w:ind w:left="7078" w:hanging="180"/>
      </w:pPr>
    </w:lvl>
    <w:lvl w:ilvl="6" w:tplc="080A000F" w:tentative="1">
      <w:start w:val="1"/>
      <w:numFmt w:val="decimal"/>
      <w:lvlText w:val="%7."/>
      <w:lvlJc w:val="left"/>
      <w:pPr>
        <w:ind w:left="7798" w:hanging="360"/>
      </w:pPr>
    </w:lvl>
    <w:lvl w:ilvl="7" w:tplc="080A0019" w:tentative="1">
      <w:start w:val="1"/>
      <w:numFmt w:val="lowerLetter"/>
      <w:lvlText w:val="%8."/>
      <w:lvlJc w:val="left"/>
      <w:pPr>
        <w:ind w:left="8518" w:hanging="360"/>
      </w:pPr>
    </w:lvl>
    <w:lvl w:ilvl="8" w:tplc="080A001B" w:tentative="1">
      <w:start w:val="1"/>
      <w:numFmt w:val="lowerRoman"/>
      <w:lvlText w:val="%9."/>
      <w:lvlJc w:val="right"/>
      <w:pPr>
        <w:ind w:left="9238" w:hanging="180"/>
      </w:pPr>
    </w:lvl>
  </w:abstractNum>
  <w:abstractNum w:abstractNumId="36"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2123187569">
    <w:abstractNumId w:val="27"/>
  </w:num>
  <w:num w:numId="2" w16cid:durableId="1180270494">
    <w:abstractNumId w:val="14"/>
  </w:num>
  <w:num w:numId="3" w16cid:durableId="720901173">
    <w:abstractNumId w:val="21"/>
  </w:num>
  <w:num w:numId="4" w16cid:durableId="527721183">
    <w:abstractNumId w:val="22"/>
  </w:num>
  <w:num w:numId="5" w16cid:durableId="89738435">
    <w:abstractNumId w:val="20"/>
  </w:num>
  <w:num w:numId="6" w16cid:durableId="367923267">
    <w:abstractNumId w:val="15"/>
  </w:num>
  <w:num w:numId="7" w16cid:durableId="277374110">
    <w:abstractNumId w:val="26"/>
  </w:num>
  <w:num w:numId="8" w16cid:durableId="1830294455">
    <w:abstractNumId w:val="19"/>
  </w:num>
  <w:num w:numId="9" w16cid:durableId="15347653">
    <w:abstractNumId w:val="24"/>
  </w:num>
  <w:num w:numId="10" w16cid:durableId="1047878982">
    <w:abstractNumId w:val="36"/>
  </w:num>
  <w:num w:numId="11" w16cid:durableId="1550651688">
    <w:abstractNumId w:val="30"/>
  </w:num>
  <w:num w:numId="12" w16cid:durableId="880097547">
    <w:abstractNumId w:val="16"/>
  </w:num>
  <w:num w:numId="13" w16cid:durableId="2051107221">
    <w:abstractNumId w:val="37"/>
  </w:num>
  <w:num w:numId="14" w16cid:durableId="1997948396">
    <w:abstractNumId w:val="35"/>
  </w:num>
  <w:num w:numId="15" w16cid:durableId="2144694561">
    <w:abstractNumId w:val="18"/>
  </w:num>
  <w:num w:numId="16" w16cid:durableId="1152217250">
    <w:abstractNumId w:val="33"/>
  </w:num>
  <w:num w:numId="17" w16cid:durableId="1964268926">
    <w:abstractNumId w:val="29"/>
  </w:num>
  <w:num w:numId="18" w16cid:durableId="159001647">
    <w:abstractNumId w:val="28"/>
  </w:num>
  <w:num w:numId="19" w16cid:durableId="1034041001">
    <w:abstractNumId w:val="17"/>
  </w:num>
  <w:num w:numId="20" w16cid:durableId="694962610">
    <w:abstractNumId w:val="32"/>
  </w:num>
  <w:num w:numId="21" w16cid:durableId="1541437367">
    <w:abstractNumId w:val="23"/>
  </w:num>
  <w:num w:numId="22" w16cid:durableId="559629687">
    <w:abstractNumId w:val="10"/>
    <w:lvlOverride w:ilvl="0">
      <w:startOverride w:val="1"/>
    </w:lvlOverride>
  </w:num>
  <w:num w:numId="23" w16cid:durableId="51288673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2285247">
    <w:abstractNumId w:val="31"/>
  </w:num>
  <w:num w:numId="25" w16cid:durableId="266738813">
    <w:abstractNumId w:val="5"/>
  </w:num>
  <w:num w:numId="26" w16cid:durableId="129902116">
    <w:abstractNumId w:val="11"/>
  </w:num>
  <w:num w:numId="27" w16cid:durableId="1191992425">
    <w:abstractNumId w:val="9"/>
  </w:num>
  <w:num w:numId="28" w16cid:durableId="574053358">
    <w:abstractNumId w:val="10"/>
  </w:num>
  <w:num w:numId="29" w16cid:durableId="1521361174">
    <w:abstractNumId w:val="0"/>
  </w:num>
  <w:num w:numId="30" w16cid:durableId="2116517697">
    <w:abstractNumId w:val="1"/>
  </w:num>
  <w:num w:numId="31" w16cid:durableId="340353171">
    <w:abstractNumId w:val="2"/>
  </w:num>
  <w:num w:numId="32" w16cid:durableId="72361866">
    <w:abstractNumId w:val="3"/>
  </w:num>
  <w:num w:numId="33" w16cid:durableId="1636331753">
    <w:abstractNumId w:val="4"/>
  </w:num>
  <w:num w:numId="34" w16cid:durableId="1205673921">
    <w:abstractNumId w:val="6"/>
  </w:num>
  <w:num w:numId="35" w16cid:durableId="1553270911">
    <w:abstractNumId w:val="7"/>
  </w:num>
  <w:num w:numId="36" w16cid:durableId="1288393821">
    <w:abstractNumId w:val="8"/>
  </w:num>
  <w:num w:numId="37" w16cid:durableId="236407014">
    <w:abstractNumId w:val="12"/>
  </w:num>
  <w:num w:numId="38" w16cid:durableId="361059268">
    <w:abstractNumId w:val="13"/>
  </w:num>
  <w:num w:numId="39" w16cid:durableId="506988301">
    <w:abstractNumId w:val="34"/>
  </w:num>
  <w:num w:numId="40" w16cid:durableId="21038398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C26"/>
    <w:rsid w:val="00004B21"/>
    <w:rsid w:val="000102A7"/>
    <w:rsid w:val="000103FF"/>
    <w:rsid w:val="0001452A"/>
    <w:rsid w:val="00022314"/>
    <w:rsid w:val="000231FD"/>
    <w:rsid w:val="00032F0A"/>
    <w:rsid w:val="000362CE"/>
    <w:rsid w:val="000412A5"/>
    <w:rsid w:val="0004354F"/>
    <w:rsid w:val="00044B38"/>
    <w:rsid w:val="0004504B"/>
    <w:rsid w:val="00045AF1"/>
    <w:rsid w:val="00046ED5"/>
    <w:rsid w:val="00052083"/>
    <w:rsid w:val="00053413"/>
    <w:rsid w:val="000561CF"/>
    <w:rsid w:val="00063FFA"/>
    <w:rsid w:val="0006550D"/>
    <w:rsid w:val="00066DDF"/>
    <w:rsid w:val="00067BD3"/>
    <w:rsid w:val="00070438"/>
    <w:rsid w:val="00071093"/>
    <w:rsid w:val="00073ED4"/>
    <w:rsid w:val="000810AA"/>
    <w:rsid w:val="0008209F"/>
    <w:rsid w:val="000848AF"/>
    <w:rsid w:val="000862DD"/>
    <w:rsid w:val="00087681"/>
    <w:rsid w:val="0008778C"/>
    <w:rsid w:val="00087BB1"/>
    <w:rsid w:val="00090E4A"/>
    <w:rsid w:val="00093921"/>
    <w:rsid w:val="0009574D"/>
    <w:rsid w:val="0009698D"/>
    <w:rsid w:val="000969FD"/>
    <w:rsid w:val="0009799F"/>
    <w:rsid w:val="00097BAF"/>
    <w:rsid w:val="000A015D"/>
    <w:rsid w:val="000A1292"/>
    <w:rsid w:val="000A2685"/>
    <w:rsid w:val="000A56ED"/>
    <w:rsid w:val="000A798F"/>
    <w:rsid w:val="000B09A8"/>
    <w:rsid w:val="000B37C6"/>
    <w:rsid w:val="000B5921"/>
    <w:rsid w:val="000B633E"/>
    <w:rsid w:val="000C4BE9"/>
    <w:rsid w:val="000D2344"/>
    <w:rsid w:val="000D35EA"/>
    <w:rsid w:val="000D76BC"/>
    <w:rsid w:val="000D7E28"/>
    <w:rsid w:val="000F18CF"/>
    <w:rsid w:val="000F1FF1"/>
    <w:rsid w:val="000F2E7D"/>
    <w:rsid w:val="000F37F0"/>
    <w:rsid w:val="000F48E6"/>
    <w:rsid w:val="000F729B"/>
    <w:rsid w:val="000F7CDD"/>
    <w:rsid w:val="00104A30"/>
    <w:rsid w:val="001068BB"/>
    <w:rsid w:val="00110C77"/>
    <w:rsid w:val="00113562"/>
    <w:rsid w:val="001147C5"/>
    <w:rsid w:val="00116277"/>
    <w:rsid w:val="00121D73"/>
    <w:rsid w:val="00123BB5"/>
    <w:rsid w:val="0012726F"/>
    <w:rsid w:val="001301C1"/>
    <w:rsid w:val="00130E60"/>
    <w:rsid w:val="00135E62"/>
    <w:rsid w:val="00140016"/>
    <w:rsid w:val="001419C6"/>
    <w:rsid w:val="00142241"/>
    <w:rsid w:val="00142A86"/>
    <w:rsid w:val="00143430"/>
    <w:rsid w:val="001530E7"/>
    <w:rsid w:val="00154447"/>
    <w:rsid w:val="00157A40"/>
    <w:rsid w:val="00160046"/>
    <w:rsid w:val="001664DA"/>
    <w:rsid w:val="00167384"/>
    <w:rsid w:val="00171518"/>
    <w:rsid w:val="00172A27"/>
    <w:rsid w:val="001736C3"/>
    <w:rsid w:val="001750D4"/>
    <w:rsid w:val="00177B40"/>
    <w:rsid w:val="00180D2B"/>
    <w:rsid w:val="001817A2"/>
    <w:rsid w:val="00185665"/>
    <w:rsid w:val="001868B0"/>
    <w:rsid w:val="0018706C"/>
    <w:rsid w:val="00191322"/>
    <w:rsid w:val="001923C5"/>
    <w:rsid w:val="0019612A"/>
    <w:rsid w:val="00196150"/>
    <w:rsid w:val="00197B67"/>
    <w:rsid w:val="001A0461"/>
    <w:rsid w:val="001A2BE9"/>
    <w:rsid w:val="001A3279"/>
    <w:rsid w:val="001A3602"/>
    <w:rsid w:val="001A7295"/>
    <w:rsid w:val="001C7542"/>
    <w:rsid w:val="001D0049"/>
    <w:rsid w:val="001D0B63"/>
    <w:rsid w:val="001D24EB"/>
    <w:rsid w:val="001D2A23"/>
    <w:rsid w:val="001D56A1"/>
    <w:rsid w:val="001D5B08"/>
    <w:rsid w:val="001D6865"/>
    <w:rsid w:val="001D6F46"/>
    <w:rsid w:val="001D7BC6"/>
    <w:rsid w:val="001E3216"/>
    <w:rsid w:val="001E3F12"/>
    <w:rsid w:val="001E6413"/>
    <w:rsid w:val="001E7283"/>
    <w:rsid w:val="001E79D3"/>
    <w:rsid w:val="001E7C67"/>
    <w:rsid w:val="001F03D4"/>
    <w:rsid w:val="001F35DF"/>
    <w:rsid w:val="00200F3E"/>
    <w:rsid w:val="002012BE"/>
    <w:rsid w:val="0020470D"/>
    <w:rsid w:val="00204A8F"/>
    <w:rsid w:val="00204F64"/>
    <w:rsid w:val="00205E09"/>
    <w:rsid w:val="00206F89"/>
    <w:rsid w:val="00207F3F"/>
    <w:rsid w:val="0021253E"/>
    <w:rsid w:val="00213C6B"/>
    <w:rsid w:val="002201BB"/>
    <w:rsid w:val="00220257"/>
    <w:rsid w:val="0022730C"/>
    <w:rsid w:val="00235CEF"/>
    <w:rsid w:val="00240817"/>
    <w:rsid w:val="00243B3D"/>
    <w:rsid w:val="002454AE"/>
    <w:rsid w:val="00245610"/>
    <w:rsid w:val="00246250"/>
    <w:rsid w:val="0025145D"/>
    <w:rsid w:val="0025168A"/>
    <w:rsid w:val="0025719C"/>
    <w:rsid w:val="00260BA5"/>
    <w:rsid w:val="00263EEE"/>
    <w:rsid w:val="00263F47"/>
    <w:rsid w:val="002649E8"/>
    <w:rsid w:val="00264A90"/>
    <w:rsid w:val="002656F0"/>
    <w:rsid w:val="002660C7"/>
    <w:rsid w:val="00277750"/>
    <w:rsid w:val="00281ABF"/>
    <w:rsid w:val="00284EBD"/>
    <w:rsid w:val="0028521C"/>
    <w:rsid w:val="00294B90"/>
    <w:rsid w:val="002A00E3"/>
    <w:rsid w:val="002A384D"/>
    <w:rsid w:val="002A56F2"/>
    <w:rsid w:val="002A6CC2"/>
    <w:rsid w:val="002B1526"/>
    <w:rsid w:val="002B2214"/>
    <w:rsid w:val="002B5964"/>
    <w:rsid w:val="002C5A50"/>
    <w:rsid w:val="002C7D85"/>
    <w:rsid w:val="002D0AB2"/>
    <w:rsid w:val="002D2459"/>
    <w:rsid w:val="002D3A73"/>
    <w:rsid w:val="002D6DD1"/>
    <w:rsid w:val="002E4CEE"/>
    <w:rsid w:val="002E4FE1"/>
    <w:rsid w:val="002E7E05"/>
    <w:rsid w:val="002F01C7"/>
    <w:rsid w:val="002F241C"/>
    <w:rsid w:val="002F4AD4"/>
    <w:rsid w:val="0031007A"/>
    <w:rsid w:val="0032166B"/>
    <w:rsid w:val="003238E3"/>
    <w:rsid w:val="00323992"/>
    <w:rsid w:val="00325474"/>
    <w:rsid w:val="003274C0"/>
    <w:rsid w:val="00332BAF"/>
    <w:rsid w:val="003378EF"/>
    <w:rsid w:val="0034354D"/>
    <w:rsid w:val="00346D5D"/>
    <w:rsid w:val="00347E14"/>
    <w:rsid w:val="00350DB6"/>
    <w:rsid w:val="003513AC"/>
    <w:rsid w:val="00355C37"/>
    <w:rsid w:val="00356E19"/>
    <w:rsid w:val="00360E04"/>
    <w:rsid w:val="00365542"/>
    <w:rsid w:val="00365B30"/>
    <w:rsid w:val="00370678"/>
    <w:rsid w:val="00371CB1"/>
    <w:rsid w:val="00377079"/>
    <w:rsid w:val="00380677"/>
    <w:rsid w:val="003809EA"/>
    <w:rsid w:val="0038186D"/>
    <w:rsid w:val="003842D8"/>
    <w:rsid w:val="00384B0E"/>
    <w:rsid w:val="0039143B"/>
    <w:rsid w:val="00394146"/>
    <w:rsid w:val="00394374"/>
    <w:rsid w:val="00394A9D"/>
    <w:rsid w:val="00394B7C"/>
    <w:rsid w:val="00394B8D"/>
    <w:rsid w:val="003976DD"/>
    <w:rsid w:val="003A3AB9"/>
    <w:rsid w:val="003B1914"/>
    <w:rsid w:val="003B1F5C"/>
    <w:rsid w:val="003B5BD3"/>
    <w:rsid w:val="003B7596"/>
    <w:rsid w:val="003C07B9"/>
    <w:rsid w:val="003D3C96"/>
    <w:rsid w:val="003D4A66"/>
    <w:rsid w:val="003E1E0A"/>
    <w:rsid w:val="003E7D58"/>
    <w:rsid w:val="003F2272"/>
    <w:rsid w:val="003F3D2D"/>
    <w:rsid w:val="003F6B40"/>
    <w:rsid w:val="00401E6B"/>
    <w:rsid w:val="004034FD"/>
    <w:rsid w:val="0040486B"/>
    <w:rsid w:val="00404B21"/>
    <w:rsid w:val="004063D7"/>
    <w:rsid w:val="00411C37"/>
    <w:rsid w:val="0041398C"/>
    <w:rsid w:val="004214CC"/>
    <w:rsid w:val="004223BD"/>
    <w:rsid w:val="00425286"/>
    <w:rsid w:val="00430D72"/>
    <w:rsid w:val="00433930"/>
    <w:rsid w:val="004374A6"/>
    <w:rsid w:val="00437D53"/>
    <w:rsid w:val="00461134"/>
    <w:rsid w:val="0046324E"/>
    <w:rsid w:val="004645AD"/>
    <w:rsid w:val="0046603D"/>
    <w:rsid w:val="0046624F"/>
    <w:rsid w:val="00467F69"/>
    <w:rsid w:val="00472803"/>
    <w:rsid w:val="00475100"/>
    <w:rsid w:val="00475A56"/>
    <w:rsid w:val="00475E1F"/>
    <w:rsid w:val="00477353"/>
    <w:rsid w:val="004815F6"/>
    <w:rsid w:val="0048559F"/>
    <w:rsid w:val="00487B45"/>
    <w:rsid w:val="00490DD4"/>
    <w:rsid w:val="00491EB9"/>
    <w:rsid w:val="00492F02"/>
    <w:rsid w:val="004A0CA7"/>
    <w:rsid w:val="004A0E35"/>
    <w:rsid w:val="004A0E4C"/>
    <w:rsid w:val="004A12AC"/>
    <w:rsid w:val="004A4633"/>
    <w:rsid w:val="004A4BC4"/>
    <w:rsid w:val="004A5777"/>
    <w:rsid w:val="004B2D97"/>
    <w:rsid w:val="004B40C8"/>
    <w:rsid w:val="004B4B53"/>
    <w:rsid w:val="004B5302"/>
    <w:rsid w:val="004B7867"/>
    <w:rsid w:val="004C2CB4"/>
    <w:rsid w:val="004C2F5D"/>
    <w:rsid w:val="004C77CC"/>
    <w:rsid w:val="004D2558"/>
    <w:rsid w:val="004D71E0"/>
    <w:rsid w:val="004E0773"/>
    <w:rsid w:val="004E077B"/>
    <w:rsid w:val="004E1758"/>
    <w:rsid w:val="004E763F"/>
    <w:rsid w:val="004F0EDF"/>
    <w:rsid w:val="004F0FC9"/>
    <w:rsid w:val="004F3D54"/>
    <w:rsid w:val="004F4B7C"/>
    <w:rsid w:val="0050079F"/>
    <w:rsid w:val="00501442"/>
    <w:rsid w:val="00507A0C"/>
    <w:rsid w:val="00513CB2"/>
    <w:rsid w:val="00514702"/>
    <w:rsid w:val="005200F9"/>
    <w:rsid w:val="00520895"/>
    <w:rsid w:val="0052146C"/>
    <w:rsid w:val="00525CA2"/>
    <w:rsid w:val="00526902"/>
    <w:rsid w:val="00526D97"/>
    <w:rsid w:val="005334AA"/>
    <w:rsid w:val="005334C3"/>
    <w:rsid w:val="00535FD2"/>
    <w:rsid w:val="00536070"/>
    <w:rsid w:val="00545E63"/>
    <w:rsid w:val="00551A16"/>
    <w:rsid w:val="00551ED8"/>
    <w:rsid w:val="0055483E"/>
    <w:rsid w:val="00564DED"/>
    <w:rsid w:val="005670E3"/>
    <w:rsid w:val="0057216C"/>
    <w:rsid w:val="00583156"/>
    <w:rsid w:val="00590B12"/>
    <w:rsid w:val="00591672"/>
    <w:rsid w:val="005948C7"/>
    <w:rsid w:val="005961B4"/>
    <w:rsid w:val="0059793B"/>
    <w:rsid w:val="005A41EF"/>
    <w:rsid w:val="005A5047"/>
    <w:rsid w:val="005A6979"/>
    <w:rsid w:val="005A6BB1"/>
    <w:rsid w:val="005B0893"/>
    <w:rsid w:val="005B13C3"/>
    <w:rsid w:val="005B3616"/>
    <w:rsid w:val="005B45AB"/>
    <w:rsid w:val="005B5F39"/>
    <w:rsid w:val="005B609D"/>
    <w:rsid w:val="005C1AEC"/>
    <w:rsid w:val="005C3BCA"/>
    <w:rsid w:val="005C4769"/>
    <w:rsid w:val="005D548B"/>
    <w:rsid w:val="005D5C50"/>
    <w:rsid w:val="005D6E5A"/>
    <w:rsid w:val="005D724A"/>
    <w:rsid w:val="005D7F27"/>
    <w:rsid w:val="005F56A7"/>
    <w:rsid w:val="0060137C"/>
    <w:rsid w:val="00601F30"/>
    <w:rsid w:val="00604F47"/>
    <w:rsid w:val="00607814"/>
    <w:rsid w:val="00613720"/>
    <w:rsid w:val="00613D8D"/>
    <w:rsid w:val="00617F12"/>
    <w:rsid w:val="006210FB"/>
    <w:rsid w:val="00621564"/>
    <w:rsid w:val="006243FA"/>
    <w:rsid w:val="00624BF8"/>
    <w:rsid w:val="0062573A"/>
    <w:rsid w:val="00633A05"/>
    <w:rsid w:val="00636C69"/>
    <w:rsid w:val="00637D4F"/>
    <w:rsid w:val="00655CE2"/>
    <w:rsid w:val="00661693"/>
    <w:rsid w:val="00662DDD"/>
    <w:rsid w:val="0066404A"/>
    <w:rsid w:val="00665C21"/>
    <w:rsid w:val="00681E53"/>
    <w:rsid w:val="00683CB3"/>
    <w:rsid w:val="0068498A"/>
    <w:rsid w:val="006908C2"/>
    <w:rsid w:val="006908ED"/>
    <w:rsid w:val="006929A7"/>
    <w:rsid w:val="00697E27"/>
    <w:rsid w:val="006A0DEF"/>
    <w:rsid w:val="006A273B"/>
    <w:rsid w:val="006A4AF2"/>
    <w:rsid w:val="006A50F1"/>
    <w:rsid w:val="006B0E80"/>
    <w:rsid w:val="006B2293"/>
    <w:rsid w:val="006B4904"/>
    <w:rsid w:val="006C51E1"/>
    <w:rsid w:val="006C60E5"/>
    <w:rsid w:val="006C7296"/>
    <w:rsid w:val="006D0CE7"/>
    <w:rsid w:val="006D1041"/>
    <w:rsid w:val="006D7214"/>
    <w:rsid w:val="006E705D"/>
    <w:rsid w:val="00701159"/>
    <w:rsid w:val="00701B0C"/>
    <w:rsid w:val="0070773D"/>
    <w:rsid w:val="007115B4"/>
    <w:rsid w:val="00711C13"/>
    <w:rsid w:val="00712329"/>
    <w:rsid w:val="007124E0"/>
    <w:rsid w:val="007149A6"/>
    <w:rsid w:val="00715811"/>
    <w:rsid w:val="00716709"/>
    <w:rsid w:val="0071738D"/>
    <w:rsid w:val="007209C6"/>
    <w:rsid w:val="00724461"/>
    <w:rsid w:val="007257F2"/>
    <w:rsid w:val="007277E5"/>
    <w:rsid w:val="00733BB0"/>
    <w:rsid w:val="007370B9"/>
    <w:rsid w:val="0074543E"/>
    <w:rsid w:val="00746EF8"/>
    <w:rsid w:val="007474E5"/>
    <w:rsid w:val="007503F9"/>
    <w:rsid w:val="007615E5"/>
    <w:rsid w:val="00766751"/>
    <w:rsid w:val="0077135B"/>
    <w:rsid w:val="007719C3"/>
    <w:rsid w:val="00772636"/>
    <w:rsid w:val="0078244B"/>
    <w:rsid w:val="007847BD"/>
    <w:rsid w:val="00784EB5"/>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249"/>
    <w:rsid w:val="007F383F"/>
    <w:rsid w:val="007F5CE1"/>
    <w:rsid w:val="00805345"/>
    <w:rsid w:val="008079AC"/>
    <w:rsid w:val="00813089"/>
    <w:rsid w:val="00814A57"/>
    <w:rsid w:val="0081533E"/>
    <w:rsid w:val="00816CCD"/>
    <w:rsid w:val="00816F32"/>
    <w:rsid w:val="00821E14"/>
    <w:rsid w:val="0082783E"/>
    <w:rsid w:val="00827A88"/>
    <w:rsid w:val="00827E13"/>
    <w:rsid w:val="00831816"/>
    <w:rsid w:val="00833DF4"/>
    <w:rsid w:val="00836ADD"/>
    <w:rsid w:val="00840DA2"/>
    <w:rsid w:val="00841F28"/>
    <w:rsid w:val="008455EE"/>
    <w:rsid w:val="0084602A"/>
    <w:rsid w:val="00851284"/>
    <w:rsid w:val="00856586"/>
    <w:rsid w:val="00856875"/>
    <w:rsid w:val="00856F05"/>
    <w:rsid w:val="00860BBA"/>
    <w:rsid w:val="008657ED"/>
    <w:rsid w:val="008730A3"/>
    <w:rsid w:val="00877A79"/>
    <w:rsid w:val="0088059B"/>
    <w:rsid w:val="00885F5D"/>
    <w:rsid w:val="00886C20"/>
    <w:rsid w:val="008910DA"/>
    <w:rsid w:val="0089202F"/>
    <w:rsid w:val="008954E7"/>
    <w:rsid w:val="00897B3E"/>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4F36"/>
    <w:rsid w:val="00905391"/>
    <w:rsid w:val="00906A3A"/>
    <w:rsid w:val="00911CF1"/>
    <w:rsid w:val="00911F03"/>
    <w:rsid w:val="00914A4D"/>
    <w:rsid w:val="0091527B"/>
    <w:rsid w:val="00920B3A"/>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57A7"/>
    <w:rsid w:val="00986A13"/>
    <w:rsid w:val="0098710C"/>
    <w:rsid w:val="009871C8"/>
    <w:rsid w:val="0098787D"/>
    <w:rsid w:val="00987C5E"/>
    <w:rsid w:val="00990219"/>
    <w:rsid w:val="0099156C"/>
    <w:rsid w:val="009928C8"/>
    <w:rsid w:val="00992A65"/>
    <w:rsid w:val="009943D2"/>
    <w:rsid w:val="009961E7"/>
    <w:rsid w:val="009A3427"/>
    <w:rsid w:val="009B19EE"/>
    <w:rsid w:val="009B3A6E"/>
    <w:rsid w:val="009B4A79"/>
    <w:rsid w:val="009B5050"/>
    <w:rsid w:val="009D02DE"/>
    <w:rsid w:val="009D078B"/>
    <w:rsid w:val="009D235D"/>
    <w:rsid w:val="009D2C4B"/>
    <w:rsid w:val="009D575D"/>
    <w:rsid w:val="009D77C7"/>
    <w:rsid w:val="009E43FD"/>
    <w:rsid w:val="009E47A0"/>
    <w:rsid w:val="009E48E9"/>
    <w:rsid w:val="009E5E1E"/>
    <w:rsid w:val="009E5FA5"/>
    <w:rsid w:val="009E7806"/>
    <w:rsid w:val="009F0097"/>
    <w:rsid w:val="009F21F7"/>
    <w:rsid w:val="009F5CE5"/>
    <w:rsid w:val="00A00ACC"/>
    <w:rsid w:val="00A03379"/>
    <w:rsid w:val="00A03C7B"/>
    <w:rsid w:val="00A057F8"/>
    <w:rsid w:val="00A141CD"/>
    <w:rsid w:val="00A17FA5"/>
    <w:rsid w:val="00A3465B"/>
    <w:rsid w:val="00A36263"/>
    <w:rsid w:val="00A40424"/>
    <w:rsid w:val="00A41BE6"/>
    <w:rsid w:val="00A47A1F"/>
    <w:rsid w:val="00A47C33"/>
    <w:rsid w:val="00A51A65"/>
    <w:rsid w:val="00A5476E"/>
    <w:rsid w:val="00A54BC1"/>
    <w:rsid w:val="00A54FC6"/>
    <w:rsid w:val="00A563E3"/>
    <w:rsid w:val="00A60988"/>
    <w:rsid w:val="00A63AE8"/>
    <w:rsid w:val="00A654E2"/>
    <w:rsid w:val="00A67018"/>
    <w:rsid w:val="00A85347"/>
    <w:rsid w:val="00A9067A"/>
    <w:rsid w:val="00A93E1B"/>
    <w:rsid w:val="00A977C9"/>
    <w:rsid w:val="00AA5FFB"/>
    <w:rsid w:val="00AA62E9"/>
    <w:rsid w:val="00AA6D87"/>
    <w:rsid w:val="00AC13ED"/>
    <w:rsid w:val="00AC2130"/>
    <w:rsid w:val="00AC367D"/>
    <w:rsid w:val="00AC36EA"/>
    <w:rsid w:val="00AC3906"/>
    <w:rsid w:val="00AC4EE4"/>
    <w:rsid w:val="00AC64A0"/>
    <w:rsid w:val="00AC7B14"/>
    <w:rsid w:val="00AD0DFC"/>
    <w:rsid w:val="00AD11E1"/>
    <w:rsid w:val="00AD25C9"/>
    <w:rsid w:val="00AD61AD"/>
    <w:rsid w:val="00AD66CC"/>
    <w:rsid w:val="00AE0CE4"/>
    <w:rsid w:val="00AE5F35"/>
    <w:rsid w:val="00AF132E"/>
    <w:rsid w:val="00AF4C8F"/>
    <w:rsid w:val="00AF5535"/>
    <w:rsid w:val="00AF79C2"/>
    <w:rsid w:val="00B00163"/>
    <w:rsid w:val="00B007C7"/>
    <w:rsid w:val="00B02F48"/>
    <w:rsid w:val="00B10516"/>
    <w:rsid w:val="00B10797"/>
    <w:rsid w:val="00B1514C"/>
    <w:rsid w:val="00B15BEA"/>
    <w:rsid w:val="00B15CC4"/>
    <w:rsid w:val="00B17323"/>
    <w:rsid w:val="00B17D1A"/>
    <w:rsid w:val="00B25ED9"/>
    <w:rsid w:val="00B31F40"/>
    <w:rsid w:val="00B32297"/>
    <w:rsid w:val="00B372E5"/>
    <w:rsid w:val="00B401DD"/>
    <w:rsid w:val="00B42005"/>
    <w:rsid w:val="00B42D70"/>
    <w:rsid w:val="00B46650"/>
    <w:rsid w:val="00B5418E"/>
    <w:rsid w:val="00B5631A"/>
    <w:rsid w:val="00B60765"/>
    <w:rsid w:val="00B611D5"/>
    <w:rsid w:val="00B618E4"/>
    <w:rsid w:val="00B654AC"/>
    <w:rsid w:val="00B6629B"/>
    <w:rsid w:val="00B765AE"/>
    <w:rsid w:val="00B76B91"/>
    <w:rsid w:val="00B76DF9"/>
    <w:rsid w:val="00B82011"/>
    <w:rsid w:val="00B83FA9"/>
    <w:rsid w:val="00B85E92"/>
    <w:rsid w:val="00B861E2"/>
    <w:rsid w:val="00B86A58"/>
    <w:rsid w:val="00B87942"/>
    <w:rsid w:val="00B938D4"/>
    <w:rsid w:val="00B94699"/>
    <w:rsid w:val="00B94CFF"/>
    <w:rsid w:val="00B9510B"/>
    <w:rsid w:val="00B95ED0"/>
    <w:rsid w:val="00BA015E"/>
    <w:rsid w:val="00BA6CC8"/>
    <w:rsid w:val="00BB308F"/>
    <w:rsid w:val="00BC2333"/>
    <w:rsid w:val="00BC3CC5"/>
    <w:rsid w:val="00BC55B5"/>
    <w:rsid w:val="00BC6729"/>
    <w:rsid w:val="00BD2CAF"/>
    <w:rsid w:val="00BD3E3A"/>
    <w:rsid w:val="00BD5D31"/>
    <w:rsid w:val="00BE12C6"/>
    <w:rsid w:val="00BE35BF"/>
    <w:rsid w:val="00BE41EC"/>
    <w:rsid w:val="00BE571D"/>
    <w:rsid w:val="00BE68B9"/>
    <w:rsid w:val="00C049BB"/>
    <w:rsid w:val="00C073E6"/>
    <w:rsid w:val="00C152E5"/>
    <w:rsid w:val="00C1537A"/>
    <w:rsid w:val="00C15CB2"/>
    <w:rsid w:val="00C3070D"/>
    <w:rsid w:val="00C34CAB"/>
    <w:rsid w:val="00C36272"/>
    <w:rsid w:val="00C41D1E"/>
    <w:rsid w:val="00C42103"/>
    <w:rsid w:val="00C4339E"/>
    <w:rsid w:val="00C44CB7"/>
    <w:rsid w:val="00C46884"/>
    <w:rsid w:val="00C47550"/>
    <w:rsid w:val="00C54C6F"/>
    <w:rsid w:val="00C577F7"/>
    <w:rsid w:val="00C6080C"/>
    <w:rsid w:val="00C624C4"/>
    <w:rsid w:val="00C66634"/>
    <w:rsid w:val="00C66EB5"/>
    <w:rsid w:val="00C75A9E"/>
    <w:rsid w:val="00C8027C"/>
    <w:rsid w:val="00C8195E"/>
    <w:rsid w:val="00C8375C"/>
    <w:rsid w:val="00C83BEB"/>
    <w:rsid w:val="00C924E3"/>
    <w:rsid w:val="00C93471"/>
    <w:rsid w:val="00C94B1C"/>
    <w:rsid w:val="00CA3442"/>
    <w:rsid w:val="00CA5A0C"/>
    <w:rsid w:val="00CA6BC4"/>
    <w:rsid w:val="00CA7512"/>
    <w:rsid w:val="00CC1B29"/>
    <w:rsid w:val="00CC2DC4"/>
    <w:rsid w:val="00CD0351"/>
    <w:rsid w:val="00CD0AD6"/>
    <w:rsid w:val="00CD1AEC"/>
    <w:rsid w:val="00CD7FAB"/>
    <w:rsid w:val="00CE469C"/>
    <w:rsid w:val="00CE68A8"/>
    <w:rsid w:val="00CE7B7E"/>
    <w:rsid w:val="00CF2CF2"/>
    <w:rsid w:val="00CF5E40"/>
    <w:rsid w:val="00D0159D"/>
    <w:rsid w:val="00D04E0A"/>
    <w:rsid w:val="00D06A61"/>
    <w:rsid w:val="00D07411"/>
    <w:rsid w:val="00D12FB9"/>
    <w:rsid w:val="00D13EE8"/>
    <w:rsid w:val="00D1406E"/>
    <w:rsid w:val="00D157E0"/>
    <w:rsid w:val="00D20493"/>
    <w:rsid w:val="00D20518"/>
    <w:rsid w:val="00D20583"/>
    <w:rsid w:val="00D20E74"/>
    <w:rsid w:val="00D21CF8"/>
    <w:rsid w:val="00D23BD8"/>
    <w:rsid w:val="00D307C2"/>
    <w:rsid w:val="00D32E19"/>
    <w:rsid w:val="00D35E8B"/>
    <w:rsid w:val="00D36AE1"/>
    <w:rsid w:val="00D37F04"/>
    <w:rsid w:val="00D41091"/>
    <w:rsid w:val="00D44711"/>
    <w:rsid w:val="00D46355"/>
    <w:rsid w:val="00D4648A"/>
    <w:rsid w:val="00D50146"/>
    <w:rsid w:val="00D50B5A"/>
    <w:rsid w:val="00D5786B"/>
    <w:rsid w:val="00D6291F"/>
    <w:rsid w:val="00D632F1"/>
    <w:rsid w:val="00D6581A"/>
    <w:rsid w:val="00D66347"/>
    <w:rsid w:val="00D75547"/>
    <w:rsid w:val="00D817FA"/>
    <w:rsid w:val="00D82C37"/>
    <w:rsid w:val="00D8418B"/>
    <w:rsid w:val="00D85C37"/>
    <w:rsid w:val="00D86395"/>
    <w:rsid w:val="00D9347F"/>
    <w:rsid w:val="00D958C6"/>
    <w:rsid w:val="00DA2F36"/>
    <w:rsid w:val="00DB1CEC"/>
    <w:rsid w:val="00DC5976"/>
    <w:rsid w:val="00DC7112"/>
    <w:rsid w:val="00DD04CC"/>
    <w:rsid w:val="00DE0BF4"/>
    <w:rsid w:val="00DE14FB"/>
    <w:rsid w:val="00DE1F60"/>
    <w:rsid w:val="00DE2A6D"/>
    <w:rsid w:val="00DE5E09"/>
    <w:rsid w:val="00DF128E"/>
    <w:rsid w:val="00DF173A"/>
    <w:rsid w:val="00DF7762"/>
    <w:rsid w:val="00E02B6C"/>
    <w:rsid w:val="00E2290F"/>
    <w:rsid w:val="00E252E3"/>
    <w:rsid w:val="00E257A2"/>
    <w:rsid w:val="00E26560"/>
    <w:rsid w:val="00E32A2C"/>
    <w:rsid w:val="00E336E2"/>
    <w:rsid w:val="00E36817"/>
    <w:rsid w:val="00E400BB"/>
    <w:rsid w:val="00E41B5C"/>
    <w:rsid w:val="00E4548F"/>
    <w:rsid w:val="00E5025C"/>
    <w:rsid w:val="00E50C6F"/>
    <w:rsid w:val="00E515B9"/>
    <w:rsid w:val="00E53F65"/>
    <w:rsid w:val="00E63E7F"/>
    <w:rsid w:val="00E66376"/>
    <w:rsid w:val="00E724A6"/>
    <w:rsid w:val="00E74BCD"/>
    <w:rsid w:val="00E75EDB"/>
    <w:rsid w:val="00E7743E"/>
    <w:rsid w:val="00E808F4"/>
    <w:rsid w:val="00E80B61"/>
    <w:rsid w:val="00E85401"/>
    <w:rsid w:val="00E8657B"/>
    <w:rsid w:val="00E914A6"/>
    <w:rsid w:val="00E96199"/>
    <w:rsid w:val="00E9730B"/>
    <w:rsid w:val="00EA0416"/>
    <w:rsid w:val="00EA63BF"/>
    <w:rsid w:val="00EA7AF0"/>
    <w:rsid w:val="00EB161B"/>
    <w:rsid w:val="00EB21EC"/>
    <w:rsid w:val="00EB36C1"/>
    <w:rsid w:val="00EB3FED"/>
    <w:rsid w:val="00EB44E1"/>
    <w:rsid w:val="00EC0D71"/>
    <w:rsid w:val="00EC12E2"/>
    <w:rsid w:val="00EC159D"/>
    <w:rsid w:val="00EC15AB"/>
    <w:rsid w:val="00EC1C3B"/>
    <w:rsid w:val="00EC2D03"/>
    <w:rsid w:val="00ED074C"/>
    <w:rsid w:val="00ED3945"/>
    <w:rsid w:val="00EE0C28"/>
    <w:rsid w:val="00EE149D"/>
    <w:rsid w:val="00EE1D41"/>
    <w:rsid w:val="00EE1DD3"/>
    <w:rsid w:val="00EE3113"/>
    <w:rsid w:val="00EE3816"/>
    <w:rsid w:val="00EE7381"/>
    <w:rsid w:val="00EF19F2"/>
    <w:rsid w:val="00EF37CC"/>
    <w:rsid w:val="00EF48AD"/>
    <w:rsid w:val="00EF4AF1"/>
    <w:rsid w:val="00EF62D0"/>
    <w:rsid w:val="00EF79FF"/>
    <w:rsid w:val="00F02374"/>
    <w:rsid w:val="00F070B2"/>
    <w:rsid w:val="00F11BAE"/>
    <w:rsid w:val="00F16B66"/>
    <w:rsid w:val="00F20618"/>
    <w:rsid w:val="00F233E9"/>
    <w:rsid w:val="00F336BF"/>
    <w:rsid w:val="00F42AA3"/>
    <w:rsid w:val="00F4512A"/>
    <w:rsid w:val="00F4684C"/>
    <w:rsid w:val="00F46C55"/>
    <w:rsid w:val="00F47809"/>
    <w:rsid w:val="00F54111"/>
    <w:rsid w:val="00F60A00"/>
    <w:rsid w:val="00F61A2F"/>
    <w:rsid w:val="00F63F57"/>
    <w:rsid w:val="00F64638"/>
    <w:rsid w:val="00F70929"/>
    <w:rsid w:val="00F73ED2"/>
    <w:rsid w:val="00F75B32"/>
    <w:rsid w:val="00F84A7E"/>
    <w:rsid w:val="00F90D83"/>
    <w:rsid w:val="00FB4AAC"/>
    <w:rsid w:val="00FB51FB"/>
    <w:rsid w:val="00FB613A"/>
    <w:rsid w:val="00FB64D7"/>
    <w:rsid w:val="00FB7AB2"/>
    <w:rsid w:val="00FC1D6B"/>
    <w:rsid w:val="00FC51A5"/>
    <w:rsid w:val="00FC7D7D"/>
    <w:rsid w:val="00FD3228"/>
    <w:rsid w:val="00FD3B25"/>
    <w:rsid w:val="00FE1370"/>
    <w:rsid w:val="00FE3E38"/>
    <w:rsid w:val="00FE4CE4"/>
    <w:rsid w:val="00FE64F2"/>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eGrid81">
    <w:name w:val="Table Grid81"/>
    <w:basedOn w:val="Tablanormal"/>
    <w:next w:val="Tablaconcuadrcula"/>
    <w:uiPriority w:val="39"/>
    <w:rsid w:val="00095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9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3BD8"/>
  </w:style>
  <w:style w:type="table" w:customStyle="1" w:styleId="Tablaconcuadrcula6111">
    <w:name w:val="Tabla con cuadrícula6111"/>
    <w:uiPriority w:val="59"/>
    <w:qFormat/>
    <w:rsid w:val="00EE1D4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8578">
      <w:bodyDiv w:val="1"/>
      <w:marLeft w:val="0"/>
      <w:marRight w:val="0"/>
      <w:marTop w:val="0"/>
      <w:marBottom w:val="0"/>
      <w:divBdr>
        <w:top w:val="none" w:sz="0" w:space="0" w:color="auto"/>
        <w:left w:val="none" w:sz="0" w:space="0" w:color="auto"/>
        <w:bottom w:val="none" w:sz="0" w:space="0" w:color="auto"/>
        <w:right w:val="none" w:sz="0" w:space="0" w:color="auto"/>
      </w:divBdr>
    </w:div>
    <w:div w:id="691029641">
      <w:bodyDiv w:val="1"/>
      <w:marLeft w:val="0"/>
      <w:marRight w:val="0"/>
      <w:marTop w:val="0"/>
      <w:marBottom w:val="0"/>
      <w:divBdr>
        <w:top w:val="none" w:sz="0" w:space="0" w:color="auto"/>
        <w:left w:val="none" w:sz="0" w:space="0" w:color="auto"/>
        <w:bottom w:val="none" w:sz="0" w:space="0" w:color="auto"/>
        <w:right w:val="none" w:sz="0" w:space="0" w:color="auto"/>
      </w:divBdr>
    </w:div>
    <w:div w:id="768039466">
      <w:bodyDiv w:val="1"/>
      <w:marLeft w:val="0"/>
      <w:marRight w:val="0"/>
      <w:marTop w:val="0"/>
      <w:marBottom w:val="0"/>
      <w:divBdr>
        <w:top w:val="none" w:sz="0" w:space="0" w:color="auto"/>
        <w:left w:val="none" w:sz="0" w:space="0" w:color="auto"/>
        <w:bottom w:val="none" w:sz="0" w:space="0" w:color="auto"/>
        <w:right w:val="none" w:sz="0" w:space="0" w:color="auto"/>
      </w:divBdr>
    </w:div>
    <w:div w:id="930622012">
      <w:bodyDiv w:val="1"/>
      <w:marLeft w:val="0"/>
      <w:marRight w:val="0"/>
      <w:marTop w:val="0"/>
      <w:marBottom w:val="0"/>
      <w:divBdr>
        <w:top w:val="none" w:sz="0" w:space="0" w:color="auto"/>
        <w:left w:val="none" w:sz="0" w:space="0" w:color="auto"/>
        <w:bottom w:val="none" w:sz="0" w:space="0" w:color="auto"/>
        <w:right w:val="none" w:sz="0" w:space="0" w:color="auto"/>
      </w:divBdr>
    </w:div>
    <w:div w:id="956133826">
      <w:bodyDiv w:val="1"/>
      <w:marLeft w:val="0"/>
      <w:marRight w:val="0"/>
      <w:marTop w:val="0"/>
      <w:marBottom w:val="0"/>
      <w:divBdr>
        <w:top w:val="none" w:sz="0" w:space="0" w:color="auto"/>
        <w:left w:val="none" w:sz="0" w:space="0" w:color="auto"/>
        <w:bottom w:val="none" w:sz="0" w:space="0" w:color="auto"/>
        <w:right w:val="none" w:sz="0" w:space="0" w:color="auto"/>
      </w:divBdr>
      <w:divsChild>
        <w:div w:id="815142089">
          <w:marLeft w:val="0"/>
          <w:marRight w:val="0"/>
          <w:marTop w:val="0"/>
          <w:marBottom w:val="0"/>
          <w:divBdr>
            <w:top w:val="none" w:sz="0" w:space="0" w:color="auto"/>
            <w:left w:val="none" w:sz="0" w:space="0" w:color="auto"/>
            <w:bottom w:val="none" w:sz="0" w:space="0" w:color="auto"/>
            <w:right w:val="none" w:sz="0" w:space="0" w:color="auto"/>
          </w:divBdr>
        </w:div>
        <w:div w:id="2114282802">
          <w:marLeft w:val="0"/>
          <w:marRight w:val="0"/>
          <w:marTop w:val="0"/>
          <w:marBottom w:val="0"/>
          <w:divBdr>
            <w:top w:val="none" w:sz="0" w:space="0" w:color="auto"/>
            <w:left w:val="none" w:sz="0" w:space="0" w:color="auto"/>
            <w:bottom w:val="none" w:sz="0" w:space="0" w:color="auto"/>
            <w:right w:val="none" w:sz="0" w:space="0" w:color="auto"/>
          </w:divBdr>
        </w:div>
      </w:divsChild>
    </w:div>
    <w:div w:id="1009335099">
      <w:bodyDiv w:val="1"/>
      <w:marLeft w:val="0"/>
      <w:marRight w:val="0"/>
      <w:marTop w:val="0"/>
      <w:marBottom w:val="0"/>
      <w:divBdr>
        <w:top w:val="none" w:sz="0" w:space="0" w:color="auto"/>
        <w:left w:val="none" w:sz="0" w:space="0" w:color="auto"/>
        <w:bottom w:val="none" w:sz="0" w:space="0" w:color="auto"/>
        <w:right w:val="none" w:sz="0" w:space="0" w:color="auto"/>
      </w:divBdr>
    </w:div>
    <w:div w:id="1009790663">
      <w:bodyDiv w:val="1"/>
      <w:marLeft w:val="0"/>
      <w:marRight w:val="0"/>
      <w:marTop w:val="0"/>
      <w:marBottom w:val="0"/>
      <w:divBdr>
        <w:top w:val="none" w:sz="0" w:space="0" w:color="auto"/>
        <w:left w:val="none" w:sz="0" w:space="0" w:color="auto"/>
        <w:bottom w:val="none" w:sz="0" w:space="0" w:color="auto"/>
        <w:right w:val="none" w:sz="0" w:space="0" w:color="auto"/>
      </w:divBdr>
      <w:divsChild>
        <w:div w:id="18244115">
          <w:marLeft w:val="0"/>
          <w:marRight w:val="0"/>
          <w:marTop w:val="0"/>
          <w:marBottom w:val="0"/>
          <w:divBdr>
            <w:top w:val="none" w:sz="0" w:space="0" w:color="auto"/>
            <w:left w:val="none" w:sz="0" w:space="0" w:color="auto"/>
            <w:bottom w:val="none" w:sz="0" w:space="0" w:color="auto"/>
            <w:right w:val="none" w:sz="0" w:space="0" w:color="auto"/>
          </w:divBdr>
        </w:div>
        <w:div w:id="370689705">
          <w:marLeft w:val="0"/>
          <w:marRight w:val="0"/>
          <w:marTop w:val="0"/>
          <w:marBottom w:val="0"/>
          <w:divBdr>
            <w:top w:val="none" w:sz="0" w:space="0" w:color="auto"/>
            <w:left w:val="none" w:sz="0" w:space="0" w:color="auto"/>
            <w:bottom w:val="none" w:sz="0" w:space="0" w:color="auto"/>
            <w:right w:val="none" w:sz="0" w:space="0" w:color="auto"/>
          </w:divBdr>
        </w:div>
      </w:divsChild>
    </w:div>
    <w:div w:id="1237206971">
      <w:bodyDiv w:val="1"/>
      <w:marLeft w:val="0"/>
      <w:marRight w:val="0"/>
      <w:marTop w:val="0"/>
      <w:marBottom w:val="0"/>
      <w:divBdr>
        <w:top w:val="none" w:sz="0" w:space="0" w:color="auto"/>
        <w:left w:val="none" w:sz="0" w:space="0" w:color="auto"/>
        <w:bottom w:val="none" w:sz="0" w:space="0" w:color="auto"/>
        <w:right w:val="none" w:sz="0" w:space="0" w:color="auto"/>
      </w:divBdr>
    </w:div>
    <w:div w:id="152000620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0">
          <w:marLeft w:val="0"/>
          <w:marRight w:val="0"/>
          <w:marTop w:val="0"/>
          <w:marBottom w:val="0"/>
          <w:divBdr>
            <w:top w:val="none" w:sz="0" w:space="0" w:color="auto"/>
            <w:left w:val="none" w:sz="0" w:space="0" w:color="auto"/>
            <w:bottom w:val="none" w:sz="0" w:space="0" w:color="auto"/>
            <w:right w:val="none" w:sz="0" w:space="0" w:color="auto"/>
          </w:divBdr>
        </w:div>
        <w:div w:id="1343554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1540</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2024-11-28T15:43:00Z</cp:lastPrinted>
  <dcterms:created xsi:type="dcterms:W3CDTF">2024-11-28T16:08:00Z</dcterms:created>
  <dcterms:modified xsi:type="dcterms:W3CDTF">2024-11-28T16:11:00Z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