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000000">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000000">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698796C2" w:rsidR="002E7E05" w:rsidRDefault="00000000">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AC3906">
        <w:rPr>
          <w:rFonts w:ascii="Arial" w:eastAsia="Arial" w:hAnsi="Arial" w:cs="Arial"/>
          <w:b/>
        </w:rPr>
        <w:t>LOCAL</w:t>
      </w:r>
      <w:r>
        <w:rPr>
          <w:rFonts w:ascii="Arial" w:eastAsia="Arial" w:hAnsi="Arial" w:cs="Arial"/>
          <w:b/>
        </w:rPr>
        <w:t>”</w:t>
      </w:r>
    </w:p>
    <w:p w14:paraId="3A6C3136" w14:textId="482DF48C" w:rsidR="002E7E05" w:rsidRDefault="00746EF8">
      <w:pPr>
        <w:spacing w:line="240" w:lineRule="auto"/>
        <w:ind w:right="622"/>
        <w:jc w:val="center"/>
        <w:rPr>
          <w:rFonts w:ascii="Arial" w:eastAsia="Arial" w:hAnsi="Arial" w:cs="Arial"/>
          <w:b/>
        </w:rPr>
      </w:pPr>
      <w:bookmarkStart w:id="0" w:name="_heading=h.gjdgxs" w:colFirst="0" w:colLast="0"/>
      <w:bookmarkStart w:id="1" w:name="_Hlk181955665"/>
      <w:bookmarkStart w:id="2" w:name="_Hlk137652614"/>
      <w:bookmarkStart w:id="3" w:name="_Hlk181720015"/>
      <w:bookmarkStart w:id="4" w:name="_Hlk179915919"/>
      <w:bookmarkEnd w:id="0"/>
      <w:proofErr w:type="spellStart"/>
      <w:r>
        <w:rPr>
          <w:rFonts w:ascii="Arial" w:eastAsia="Arial" w:hAnsi="Arial" w:cs="Arial"/>
          <w:b/>
          <w:bCs/>
        </w:rPr>
        <w:t>OM</w:t>
      </w:r>
      <w:proofErr w:type="spellEnd"/>
      <w:r>
        <w:rPr>
          <w:rFonts w:ascii="Arial" w:eastAsia="Arial" w:hAnsi="Arial" w:cs="Arial"/>
          <w:b/>
          <w:bCs/>
        </w:rPr>
        <w:t>-61/2024</w:t>
      </w:r>
    </w:p>
    <w:p w14:paraId="63A8A547" w14:textId="02D48BB1" w:rsidR="002E7E05" w:rsidRDefault="00000000">
      <w:pPr>
        <w:spacing w:line="240" w:lineRule="auto"/>
        <w:ind w:right="622"/>
        <w:jc w:val="center"/>
        <w:rPr>
          <w:rFonts w:ascii="Arial" w:eastAsia="Arial" w:hAnsi="Arial" w:cs="Arial"/>
          <w:b/>
        </w:rPr>
      </w:pPr>
      <w:bookmarkStart w:id="5" w:name="_Hlk133395109"/>
      <w:bookmarkEnd w:id="1"/>
      <w:r>
        <w:rPr>
          <w:rFonts w:ascii="Arial" w:eastAsia="Arial" w:hAnsi="Arial" w:cs="Arial"/>
          <w:b/>
        </w:rPr>
        <w:t>“</w:t>
      </w:r>
      <w:bookmarkEnd w:id="2"/>
      <w:bookmarkEnd w:id="5"/>
      <w:r w:rsidR="005334C3">
        <w:rPr>
          <w:rFonts w:ascii="Arial" w:eastAsia="Arial" w:hAnsi="Arial" w:cs="Arial"/>
          <w:b/>
        </w:rPr>
        <w:t xml:space="preserve">ADQUISICIÓN </w:t>
      </w:r>
      <w:r w:rsidR="009B4A79">
        <w:rPr>
          <w:rFonts w:ascii="Arial" w:eastAsia="Arial" w:hAnsi="Arial" w:cs="Arial"/>
          <w:b/>
        </w:rPr>
        <w:t xml:space="preserve">DEL SERVICIO DE </w:t>
      </w:r>
      <w:r w:rsidR="00C53F88">
        <w:rPr>
          <w:rFonts w:ascii="Arial" w:eastAsia="Arial" w:hAnsi="Arial" w:cs="Arial"/>
          <w:b/>
        </w:rPr>
        <w:t>IMPRESIÓN EN DIVERSOS FORMATOS PARA EL GOBIERNO MUNICIPAL DE TLAJOMULCO DE ZÚÑIGA, JALISCO (ACORTADA)”</w:t>
      </w:r>
      <w:bookmarkEnd w:id="3"/>
    </w:p>
    <w:bookmarkEnd w:id="4"/>
    <w:p w14:paraId="57D98BA1" w14:textId="77777777" w:rsidR="002E7E05" w:rsidRDefault="002E7E05">
      <w:pPr>
        <w:spacing w:line="240" w:lineRule="auto"/>
        <w:ind w:right="622"/>
        <w:jc w:val="center"/>
        <w:rPr>
          <w:rFonts w:ascii="Arial" w:eastAsia="Arial" w:hAnsi="Arial" w:cs="Arial"/>
          <w:b/>
        </w:rPr>
      </w:pPr>
    </w:p>
    <w:p w14:paraId="4FCE7C79" w14:textId="6D790E36" w:rsidR="002E7E05" w:rsidRDefault="00000000">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AC3906">
        <w:rPr>
          <w:rFonts w:ascii="Arial" w:eastAsia="Arial" w:hAnsi="Arial" w:cs="Arial"/>
          <w:color w:val="000000"/>
        </w:rPr>
        <w:t>LOCAL</w:t>
      </w:r>
      <w:r>
        <w:rPr>
          <w:rFonts w:ascii="Arial" w:eastAsia="Arial" w:hAnsi="Arial" w:cs="Arial"/>
          <w:color w:val="000000"/>
        </w:rPr>
        <w:t xml:space="preserve"> para la </w:t>
      </w:r>
      <w:r>
        <w:rPr>
          <w:rFonts w:ascii="Arial" w:eastAsia="Arial" w:hAnsi="Arial" w:cs="Arial"/>
          <w:b/>
          <w:color w:val="000000"/>
        </w:rPr>
        <w:t>“</w:t>
      </w:r>
      <w:r w:rsidR="005334C3">
        <w:rPr>
          <w:rFonts w:ascii="Arial" w:eastAsia="Arial" w:hAnsi="Arial" w:cs="Arial"/>
          <w:b/>
          <w:color w:val="000000"/>
        </w:rPr>
        <w:t xml:space="preserve">ADQUISICIÓN </w:t>
      </w:r>
      <w:r w:rsidR="009B4A79">
        <w:rPr>
          <w:rFonts w:ascii="Arial" w:eastAsia="Arial" w:hAnsi="Arial" w:cs="Arial"/>
          <w:b/>
          <w:color w:val="000000"/>
        </w:rPr>
        <w:t xml:space="preserve">DEL SERVICIO DE </w:t>
      </w:r>
      <w:r w:rsidR="00C53F88">
        <w:rPr>
          <w:rFonts w:ascii="Arial" w:eastAsia="Arial" w:hAnsi="Arial" w:cs="Arial"/>
          <w:b/>
          <w:color w:val="000000"/>
        </w:rPr>
        <w:t>IMPRESIÓN EN DIVERSOS FORMATOS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000000">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3F770DF3" w:rsidR="002E7E05" w:rsidRDefault="00746EF8">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-61/2024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000000">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1C3B28BD" w:rsidR="002E7E05" w:rsidRPr="00C152E5" w:rsidRDefault="00D82C37">
            <w:pPr>
              <w:ind w:right="-105"/>
              <w:rPr>
                <w:rFonts w:ascii="Arial" w:eastAsia="Arial" w:hAnsi="Arial" w:cs="Arial"/>
                <w:color w:val="000000"/>
              </w:rPr>
            </w:pPr>
            <w:r w:rsidRPr="00C152E5">
              <w:rPr>
                <w:rFonts w:ascii="Arial" w:eastAsia="Arial" w:hAnsi="Arial" w:cs="Arial"/>
                <w:b/>
                <w:color w:val="000000"/>
              </w:rPr>
              <w:t>$3</w:t>
            </w:r>
            <w:r w:rsidR="00C152E5" w:rsidRPr="00C152E5">
              <w:rPr>
                <w:rFonts w:ascii="Arial" w:eastAsia="Arial" w:hAnsi="Arial" w:cs="Arial"/>
                <w:b/>
                <w:color w:val="000000"/>
              </w:rPr>
              <w:t>,000</w:t>
            </w:r>
            <w:r w:rsidRPr="00C152E5">
              <w:rPr>
                <w:rFonts w:ascii="Arial" w:eastAsia="Arial" w:hAnsi="Arial" w:cs="Arial"/>
                <w:b/>
                <w:color w:val="000000"/>
              </w:rPr>
              <w:t>.00</w:t>
            </w:r>
            <w:r w:rsidRPr="00C152E5">
              <w:rPr>
                <w:rFonts w:ascii="Arial" w:eastAsia="Arial" w:hAnsi="Arial" w:cs="Arial"/>
                <w:color w:val="000000"/>
              </w:rPr>
              <w:t xml:space="preserve"> de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000000">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1E0A1745" w:rsidR="002E7E05" w:rsidRDefault="00000000">
            <w:pPr>
              <w:ind w:right="-105"/>
              <w:rPr>
                <w:rFonts w:ascii="Arial" w:eastAsia="Arial" w:hAnsi="Arial" w:cs="Arial"/>
                <w:color w:val="000000"/>
              </w:rPr>
            </w:pPr>
            <w:r>
              <w:rPr>
                <w:rFonts w:ascii="Arial" w:eastAsia="Arial" w:hAnsi="Arial" w:cs="Arial"/>
                <w:color w:val="000000"/>
              </w:rPr>
              <w:t xml:space="preserve">Viernes </w:t>
            </w:r>
            <w:r w:rsidR="00746EF8">
              <w:rPr>
                <w:rFonts w:ascii="Arial" w:eastAsia="Arial" w:hAnsi="Arial" w:cs="Arial"/>
                <w:b/>
                <w:bCs/>
                <w:color w:val="000000"/>
              </w:rPr>
              <w:t>08</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000000">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5176FA67" w:rsidR="002E7E05" w:rsidRDefault="00000000">
            <w:pPr>
              <w:ind w:right="-105"/>
              <w:rPr>
                <w:rFonts w:ascii="Arial" w:eastAsia="Arial" w:hAnsi="Arial" w:cs="Arial"/>
                <w:color w:val="000000"/>
              </w:rPr>
            </w:pPr>
            <w:r>
              <w:rPr>
                <w:rFonts w:ascii="Arial" w:eastAsia="Arial" w:hAnsi="Arial" w:cs="Arial"/>
                <w:color w:val="000000"/>
              </w:rPr>
              <w:t xml:space="preserve">Viernes </w:t>
            </w:r>
            <w:r w:rsidR="00746EF8">
              <w:rPr>
                <w:rFonts w:ascii="Arial" w:eastAsia="Arial" w:hAnsi="Arial" w:cs="Arial"/>
                <w:b/>
                <w:bCs/>
                <w:color w:val="000000"/>
              </w:rPr>
              <w:t>08</w:t>
            </w:r>
            <w:r>
              <w:rPr>
                <w:rFonts w:ascii="Arial" w:eastAsia="Arial" w:hAnsi="Arial" w:cs="Arial"/>
                <w:b/>
                <w:bCs/>
                <w:color w:val="000000"/>
              </w:rPr>
              <w:t xml:space="preserve"> de</w:t>
            </w:r>
            <w:r>
              <w:rPr>
                <w:rFonts w:ascii="Arial" w:eastAsia="Arial" w:hAnsi="Arial" w:cs="Arial"/>
                <w:b/>
                <w:color w:val="000000"/>
              </w:rPr>
              <w:t xml:space="preserve"> </w:t>
            </w:r>
            <w:r w:rsidR="00746EF8">
              <w:rPr>
                <w:rFonts w:ascii="Arial" w:eastAsia="Arial" w:hAnsi="Arial" w:cs="Arial"/>
                <w:b/>
                <w:color w:val="000000"/>
              </w:rPr>
              <w:t xml:space="preserve">noviembre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56F2D445"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9B4A79">
              <w:rPr>
                <w:rFonts w:ascii="Arial" w:eastAsia="Arial" w:hAnsi="Arial" w:cs="Arial"/>
                <w:color w:val="000000"/>
              </w:rPr>
              <w:t xml:space="preserve">lunes </w:t>
            </w:r>
            <w:r w:rsidR="00746EF8">
              <w:rPr>
                <w:rFonts w:ascii="Arial" w:eastAsia="Arial" w:hAnsi="Arial" w:cs="Arial"/>
                <w:b/>
                <w:bCs/>
                <w:color w:val="000000"/>
              </w:rPr>
              <w:t>11</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 xml:space="preserve">del 2024 </w:t>
            </w:r>
            <w:r>
              <w:rPr>
                <w:rFonts w:ascii="Arial" w:eastAsia="Arial" w:hAnsi="Arial" w:cs="Arial"/>
                <w:color w:val="000000"/>
              </w:rPr>
              <w:t xml:space="preserve">a las 10:00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745BCDD8" w:rsidR="00920B3A" w:rsidRDefault="00B60765" w:rsidP="00920B3A">
            <w:pPr>
              <w:ind w:right="-105"/>
              <w:rPr>
                <w:rFonts w:ascii="Arial" w:eastAsia="Arial" w:hAnsi="Arial" w:cs="Arial"/>
                <w:color w:val="000000"/>
              </w:rPr>
            </w:pPr>
            <w:r>
              <w:rPr>
                <w:rFonts w:ascii="Arial" w:eastAsia="Arial" w:hAnsi="Arial" w:cs="Arial"/>
              </w:rPr>
              <w:t xml:space="preserve">Lunes </w:t>
            </w:r>
            <w:r w:rsidR="00746EF8">
              <w:rPr>
                <w:rFonts w:ascii="Arial" w:eastAsia="Arial" w:hAnsi="Arial" w:cs="Arial"/>
                <w:b/>
                <w:bCs/>
              </w:rPr>
              <w:t>11</w:t>
            </w:r>
            <w:r w:rsidR="00920B3A">
              <w:rPr>
                <w:rFonts w:ascii="Arial" w:eastAsia="Arial" w:hAnsi="Arial" w:cs="Arial"/>
                <w:b/>
                <w:bCs/>
              </w:rPr>
              <w:t xml:space="preserve"> de noviembre </w:t>
            </w:r>
            <w:r w:rsidR="00920B3A">
              <w:rPr>
                <w:rFonts w:ascii="Arial" w:eastAsia="Arial" w:hAnsi="Arial" w:cs="Arial"/>
                <w:b/>
              </w:rPr>
              <w:t xml:space="preserve">del 2024 </w:t>
            </w:r>
            <w:r w:rsidR="00920B3A">
              <w:rPr>
                <w:rFonts w:ascii="Arial" w:eastAsia="Arial" w:hAnsi="Arial" w:cs="Arial"/>
                <w:b/>
                <w:color w:val="000000"/>
              </w:rPr>
              <w:t>a las 1</w:t>
            </w:r>
            <w:r>
              <w:rPr>
                <w:rFonts w:ascii="Arial" w:eastAsia="Arial" w:hAnsi="Arial" w:cs="Arial"/>
                <w:b/>
                <w:color w:val="000000"/>
              </w:rPr>
              <w:t>6</w:t>
            </w:r>
            <w:r w:rsidR="00920B3A">
              <w:rPr>
                <w:rFonts w:ascii="Arial" w:eastAsia="Arial" w:hAnsi="Arial" w:cs="Arial"/>
                <w:b/>
                <w:color w:val="000000"/>
              </w:rPr>
              <w:t>:</w:t>
            </w:r>
            <w:r w:rsidR="005334C3">
              <w:rPr>
                <w:rFonts w:ascii="Arial" w:eastAsia="Arial" w:hAnsi="Arial" w:cs="Arial"/>
                <w:b/>
                <w:color w:val="000000"/>
              </w:rPr>
              <w:t>30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4897571" w:rsidR="00EF4AF1" w:rsidRDefault="00EF4AF1" w:rsidP="00EF4AF1">
            <w:pPr>
              <w:ind w:right="-105"/>
              <w:rPr>
                <w:rFonts w:ascii="Arial" w:eastAsia="Arial" w:hAnsi="Arial" w:cs="Arial"/>
              </w:rPr>
            </w:pPr>
            <w:r>
              <w:rPr>
                <w:rFonts w:ascii="Arial" w:eastAsia="Arial" w:hAnsi="Arial" w:cs="Arial"/>
                <w:color w:val="000000"/>
              </w:rPr>
              <w:t xml:space="preserve">La presentación de proposiciones iniciará el </w:t>
            </w:r>
            <w:r w:rsidR="00621564">
              <w:rPr>
                <w:rFonts w:ascii="Arial" w:eastAsia="Arial" w:hAnsi="Arial" w:cs="Arial"/>
                <w:color w:val="000000"/>
              </w:rPr>
              <w:t>Jueves</w:t>
            </w:r>
            <w:r>
              <w:rPr>
                <w:rFonts w:ascii="Arial" w:eastAsia="Arial" w:hAnsi="Arial" w:cs="Arial"/>
                <w:color w:val="000000"/>
              </w:rPr>
              <w:t xml:space="preserve"> </w:t>
            </w:r>
            <w:r w:rsidR="00621564">
              <w:rPr>
                <w:rFonts w:ascii="Arial" w:eastAsia="Arial" w:hAnsi="Arial" w:cs="Arial"/>
                <w:b/>
                <w:bCs/>
                <w:color w:val="000000"/>
              </w:rPr>
              <w:t>14</w:t>
            </w:r>
            <w:r>
              <w:rPr>
                <w:rFonts w:ascii="Arial" w:eastAsia="Arial" w:hAnsi="Arial" w:cs="Arial"/>
                <w:b/>
                <w:color w:val="000000"/>
              </w:rPr>
              <w:t xml:space="preserve"> de noviembre 2024 a las 8:10 y concluirá a las 8:</w:t>
            </w:r>
            <w:r w:rsidR="00AC7117">
              <w:rPr>
                <w:rFonts w:ascii="Arial" w:eastAsia="Arial" w:hAnsi="Arial" w:cs="Arial"/>
                <w:b/>
                <w:color w:val="000000"/>
              </w:rPr>
              <w:t>4</w:t>
            </w:r>
            <w:r w:rsidR="00746EF8">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2E678470" w:rsidR="00EF4AF1" w:rsidRDefault="00EF4AF1" w:rsidP="00EF4AF1">
            <w:pPr>
              <w:ind w:right="-105"/>
              <w:rPr>
                <w:rFonts w:ascii="Arial" w:eastAsia="Arial" w:hAnsi="Arial" w:cs="Arial"/>
              </w:rPr>
            </w:pPr>
            <w:r>
              <w:rPr>
                <w:rFonts w:ascii="Arial" w:eastAsia="Arial" w:hAnsi="Arial" w:cs="Arial"/>
                <w:color w:val="000000"/>
              </w:rPr>
              <w:t xml:space="preserve">La apertura de proposiciones iniciará el </w:t>
            </w:r>
            <w:r w:rsidR="00621564">
              <w:rPr>
                <w:rFonts w:ascii="Arial" w:eastAsia="Arial" w:hAnsi="Arial" w:cs="Arial"/>
                <w:color w:val="000000"/>
              </w:rPr>
              <w:t xml:space="preserve">Jueves </w:t>
            </w:r>
            <w:r w:rsidR="00621564">
              <w:rPr>
                <w:rFonts w:ascii="Arial" w:eastAsia="Arial" w:hAnsi="Arial" w:cs="Arial"/>
                <w:b/>
                <w:bCs/>
                <w:color w:val="000000"/>
              </w:rPr>
              <w:t xml:space="preserve">14 </w:t>
            </w:r>
            <w:r>
              <w:rPr>
                <w:rFonts w:ascii="Arial" w:eastAsia="Arial" w:hAnsi="Arial" w:cs="Arial"/>
                <w:b/>
                <w:color w:val="000000"/>
              </w:rPr>
              <w:t>de noviembre 2024 a las 8:</w:t>
            </w:r>
            <w:r w:rsidR="00AC7117">
              <w:rPr>
                <w:rFonts w:ascii="Arial" w:eastAsia="Arial" w:hAnsi="Arial" w:cs="Arial"/>
                <w:b/>
                <w:color w:val="000000"/>
              </w:rPr>
              <w:t>5</w:t>
            </w:r>
            <w:r w:rsidR="00746EF8">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085B1C6" w:rsidR="00EF4AF1" w:rsidRDefault="00EF4AF1"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7C11206C" w:rsidR="00EF4AF1" w:rsidRDefault="00EF4AF1" w:rsidP="00EF4AF1">
            <w:pPr>
              <w:ind w:right="622"/>
              <w:rPr>
                <w:rFonts w:ascii="Arial" w:eastAsia="Arial" w:hAnsi="Arial" w:cs="Arial"/>
                <w:b/>
              </w:rPr>
            </w:pPr>
            <w:r>
              <w:rPr>
                <w:rFonts w:ascii="Arial" w:eastAsia="Arial" w:hAnsi="Arial" w:cs="Arial"/>
                <w:b/>
              </w:rPr>
              <w:t>2024</w:t>
            </w:r>
            <w:r w:rsidR="006C7296">
              <w:rPr>
                <w:rFonts w:ascii="Arial" w:eastAsia="Arial" w:hAnsi="Arial" w:cs="Arial"/>
                <w:b/>
              </w:rPr>
              <w:t xml:space="preserve"> - 2027</w:t>
            </w:r>
            <w:r>
              <w:rPr>
                <w:rFonts w:ascii="Arial" w:eastAsia="Arial" w:hAnsi="Arial" w:cs="Arial"/>
                <w:b/>
              </w:rPr>
              <w:t xml:space="preserve">. </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43DBC66F"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B60765">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36DB6F25" w:rsidR="00EF4AF1" w:rsidRDefault="00EF4AF1" w:rsidP="00EF4AF1">
            <w:pPr>
              <w:ind w:right="-105"/>
              <w:rPr>
                <w:rFonts w:ascii="Arial" w:eastAsia="Arial" w:hAnsi="Arial" w:cs="Arial"/>
                <w:b/>
              </w:rPr>
            </w:pPr>
            <w:r>
              <w:rPr>
                <w:rFonts w:ascii="Arial" w:eastAsia="Arial" w:hAnsi="Arial" w:cs="Arial"/>
                <w:b/>
              </w:rPr>
              <w:t>Se</w:t>
            </w:r>
            <w:r w:rsidR="005334C3">
              <w:rPr>
                <w:rFonts w:ascii="Arial" w:eastAsia="Arial" w:hAnsi="Arial" w:cs="Arial"/>
                <w:b/>
              </w:rPr>
              <w:t xml:space="preserve"> </w:t>
            </w:r>
            <w:r w:rsidR="00384B0E">
              <w:rPr>
                <w:rFonts w:ascii="Arial" w:eastAsia="Arial" w:hAnsi="Arial" w:cs="Arial"/>
                <w:b/>
              </w:rPr>
              <w:t>adjudicará</w:t>
            </w:r>
            <w:r>
              <w:rPr>
                <w:rFonts w:ascii="Arial" w:eastAsia="Arial" w:hAnsi="Arial" w:cs="Arial"/>
                <w:b/>
              </w:rPr>
              <w:t xml:space="preserve"> a</w:t>
            </w:r>
            <w:r w:rsidR="00360E04">
              <w:rPr>
                <w:rFonts w:ascii="Arial" w:eastAsia="Arial" w:hAnsi="Arial" w:cs="Arial"/>
                <w:b/>
              </w:rPr>
              <w:t xml:space="preserve"> un solo </w:t>
            </w:r>
            <w:r>
              <w:rPr>
                <w:rFonts w:ascii="Arial" w:eastAsia="Arial" w:hAnsi="Arial" w:cs="Arial"/>
                <w:b/>
              </w:rPr>
              <w:t>licitante.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73F5977D" w:rsidR="00EF4AF1" w:rsidRDefault="00B60765" w:rsidP="00EF4AF1">
            <w:pPr>
              <w:ind w:right="-105"/>
              <w:rPr>
                <w:rFonts w:ascii="Arial" w:eastAsia="Arial" w:hAnsi="Arial" w:cs="Arial"/>
                <w:b/>
              </w:rPr>
            </w:pPr>
            <w:r>
              <w:rPr>
                <w:rFonts w:ascii="Arial" w:hAnsi="Arial" w:cs="Arial"/>
                <w:b/>
                <w:lang w:val="es-ES_tradnl" w:eastAsia="es-ES"/>
              </w:rPr>
              <w:t>Jefatura de Gabinete</w:t>
            </w:r>
          </w:p>
        </w:tc>
      </w:tr>
      <w:tr w:rsidR="00EF4AF1" w14:paraId="0B982C3F" w14:textId="77777777">
        <w:tc>
          <w:tcPr>
            <w:tcW w:w="4819" w:type="dxa"/>
            <w:shd w:val="clear" w:color="auto" w:fill="auto"/>
          </w:tcPr>
          <w:p w14:paraId="7A50133D" w14:textId="77777777" w:rsidR="00EF4AF1" w:rsidRDefault="00EF4AF1" w:rsidP="00EF4AF1">
            <w:pPr>
              <w:rPr>
                <w:rFonts w:ascii="Arial" w:eastAsia="Arial" w:hAnsi="Arial" w:cs="Arial"/>
                <w:color w:val="000000"/>
              </w:rPr>
            </w:pPr>
            <w:r>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069FA358" w:rsidR="00EF4AF1" w:rsidRPr="00BB308F" w:rsidRDefault="000848AF" w:rsidP="000848AF">
            <w:pPr>
              <w:ind w:right="-105"/>
              <w:rPr>
                <w:rFonts w:ascii="Arial" w:hAnsi="Arial" w:cs="Arial"/>
                <w:b/>
                <w:lang w:eastAsia="es-ES"/>
              </w:rPr>
            </w:pPr>
            <w:r w:rsidRPr="000848AF">
              <w:rPr>
                <w:rFonts w:ascii="Arial" w:hAnsi="Arial" w:cs="Arial"/>
                <w:b/>
                <w:lang w:val="es-ES_tradnl" w:eastAsia="es-ES"/>
              </w:rPr>
              <w:t>3361</w:t>
            </w:r>
            <w:r>
              <w:rPr>
                <w:rFonts w:ascii="Arial" w:hAnsi="Arial" w:cs="Arial"/>
                <w:b/>
                <w:lang w:val="es-ES_tradnl" w:eastAsia="es-ES"/>
              </w:rPr>
              <w:t xml:space="preserve"> y </w:t>
            </w:r>
            <w:r w:rsidRPr="000848AF">
              <w:rPr>
                <w:rFonts w:ascii="Arial" w:hAnsi="Arial" w:cs="Arial"/>
                <w:b/>
                <w:lang w:val="es-ES_tradnl" w:eastAsia="es-ES"/>
              </w:rPr>
              <w:t>2711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77777777" w:rsidR="00EF4AF1" w:rsidRDefault="00EF4AF1" w:rsidP="00EF4AF1">
            <w:pPr>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000000">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000000">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000000">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000000">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000000">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000000">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000000">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000000">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000000">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000000">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000000">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7A0B3E6B"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746EF8">
              <w:rPr>
                <w:rFonts w:ascii="Arial" w:eastAsia="Arial" w:hAnsi="Arial" w:cs="Arial"/>
                <w:b/>
                <w:color w:val="000000"/>
              </w:rPr>
              <w:t>OM</w:t>
            </w:r>
            <w:proofErr w:type="spellEnd"/>
            <w:r w:rsidR="00746EF8">
              <w:rPr>
                <w:rFonts w:ascii="Arial" w:eastAsia="Arial" w:hAnsi="Arial" w:cs="Arial"/>
                <w:b/>
                <w:color w:val="000000"/>
              </w:rPr>
              <w:t>-61/2024</w:t>
            </w:r>
            <w:r>
              <w:rPr>
                <w:rFonts w:ascii="Arial" w:eastAsia="Arial" w:hAnsi="Arial" w:cs="Arial"/>
                <w:b/>
                <w:color w:val="000000"/>
              </w:rPr>
              <w:t xml:space="preserve"> “</w:t>
            </w:r>
            <w:r w:rsidR="005334C3">
              <w:rPr>
                <w:rFonts w:ascii="Arial" w:eastAsia="Arial" w:hAnsi="Arial" w:cs="Arial"/>
                <w:b/>
                <w:color w:val="000000"/>
              </w:rPr>
              <w:t xml:space="preserve">ADQUISICIÓN </w:t>
            </w:r>
            <w:r w:rsidR="009B4A79">
              <w:rPr>
                <w:rFonts w:ascii="Arial" w:eastAsia="Arial" w:hAnsi="Arial" w:cs="Arial"/>
                <w:b/>
                <w:color w:val="000000"/>
              </w:rPr>
              <w:t xml:space="preserve">DEL SERVICIO DE </w:t>
            </w:r>
            <w:r w:rsidR="00C53F88">
              <w:rPr>
                <w:rFonts w:ascii="Arial" w:eastAsia="Arial" w:hAnsi="Arial" w:cs="Arial"/>
                <w:b/>
                <w:color w:val="000000"/>
              </w:rPr>
              <w:t>IMPRESIÓN EN DIVERSOS FORMATOS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6C1EBC13" w14:textId="77777777" w:rsidR="00C53F88" w:rsidRDefault="00C53F88" w:rsidP="00C53F88">
      <w:pPr>
        <w:widowControl w:val="0"/>
        <w:spacing w:line="240" w:lineRule="auto"/>
        <w:ind w:left="108" w:right="622" w:hanging="108"/>
        <w:rPr>
          <w:rFonts w:ascii="Arial" w:eastAsia="Arial" w:hAnsi="Arial" w:cs="Arial"/>
          <w:color w:val="000000"/>
        </w:rPr>
      </w:pPr>
    </w:p>
    <w:p w14:paraId="4261BC11" w14:textId="77777777" w:rsidR="00C53F88" w:rsidRDefault="00C53F88" w:rsidP="00C53F88">
      <w:pPr>
        <w:widowControl w:val="0"/>
        <w:spacing w:line="240" w:lineRule="auto"/>
        <w:ind w:left="108" w:right="622" w:hanging="108"/>
        <w:rPr>
          <w:rFonts w:ascii="Arial" w:eastAsia="Arial" w:hAnsi="Arial" w:cs="Arial"/>
          <w:color w:val="000000"/>
        </w:rPr>
      </w:pPr>
    </w:p>
    <w:p w14:paraId="72220E79" w14:textId="77777777" w:rsidR="00C53F88" w:rsidRDefault="00C53F88" w:rsidP="00C53F88">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F92359D" w14:textId="77777777" w:rsidR="00C53F88" w:rsidRDefault="00C53F88" w:rsidP="00C53F88">
      <w:pPr>
        <w:tabs>
          <w:tab w:val="left" w:pos="9680"/>
        </w:tabs>
        <w:spacing w:line="240" w:lineRule="auto"/>
        <w:ind w:right="16"/>
        <w:rPr>
          <w:rFonts w:ascii="Arial" w:eastAsia="Arial" w:hAnsi="Arial" w:cs="Arial"/>
          <w:color w:val="000000"/>
        </w:rPr>
      </w:pPr>
    </w:p>
    <w:p w14:paraId="471F930A" w14:textId="77777777" w:rsidR="00C53F88" w:rsidRDefault="00C53F88" w:rsidP="00C53F88">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2158B9A8" w14:textId="77777777" w:rsidR="00C53F88" w:rsidRDefault="00C53F88" w:rsidP="00C53F88">
      <w:pPr>
        <w:tabs>
          <w:tab w:val="left" w:pos="9680"/>
        </w:tabs>
        <w:ind w:right="16"/>
        <w:jc w:val="center"/>
        <w:rPr>
          <w:rFonts w:ascii="Arial" w:eastAsia="Arial" w:hAnsi="Arial" w:cs="Arial"/>
          <w:color w:val="000000"/>
          <w:lang w:val="de-DE"/>
        </w:rPr>
      </w:pPr>
    </w:p>
    <w:p w14:paraId="63D71F65" w14:textId="77777777" w:rsidR="00C53F88" w:rsidRDefault="00C53F88" w:rsidP="00C53F88">
      <w:pPr>
        <w:tabs>
          <w:tab w:val="left" w:pos="9680"/>
        </w:tabs>
        <w:ind w:right="16"/>
        <w:jc w:val="center"/>
        <w:rPr>
          <w:rFonts w:ascii="Arial" w:eastAsia="Arial" w:hAnsi="Arial" w:cs="Arial"/>
          <w:color w:val="000000"/>
          <w:lang w:val="de-DE"/>
        </w:rPr>
      </w:pPr>
    </w:p>
    <w:p w14:paraId="4EDC5CD4" w14:textId="77777777" w:rsidR="00C53F88" w:rsidRPr="008508FF" w:rsidRDefault="00C53F88" w:rsidP="00C53F88">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76E20382" w14:textId="77777777" w:rsidR="00C53F88" w:rsidRDefault="00C53F88" w:rsidP="00C53F88">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57AD91E7" w14:textId="77777777" w:rsidR="00C53F88" w:rsidRDefault="00C53F88" w:rsidP="00C53F88">
      <w:pPr>
        <w:widowControl w:val="0"/>
        <w:spacing w:line="240" w:lineRule="auto"/>
        <w:ind w:left="108" w:right="622" w:hanging="108"/>
        <w:rPr>
          <w:rFonts w:ascii="Arial" w:eastAsia="Arial" w:hAnsi="Arial" w:cs="Arial"/>
          <w:color w:val="000000"/>
        </w:rPr>
      </w:pPr>
    </w:p>
    <w:p w14:paraId="38C3388A" w14:textId="77777777" w:rsidR="00C53F88" w:rsidRDefault="00C53F88" w:rsidP="00C53F88">
      <w:pPr>
        <w:widowControl w:val="0"/>
        <w:spacing w:line="240" w:lineRule="auto"/>
        <w:ind w:left="108" w:right="622" w:hanging="108"/>
        <w:rPr>
          <w:rFonts w:ascii="Arial" w:eastAsia="Arial" w:hAnsi="Arial" w:cs="Arial"/>
          <w:color w:val="000000"/>
        </w:rPr>
      </w:pPr>
    </w:p>
    <w:p w14:paraId="00B1B6B1" w14:textId="77777777" w:rsidR="00C53F88" w:rsidRDefault="00C53F88">
      <w:pPr>
        <w:widowControl w:val="0"/>
        <w:spacing w:line="240" w:lineRule="auto"/>
        <w:ind w:left="108" w:right="622" w:hanging="108"/>
        <w:rPr>
          <w:rFonts w:ascii="Arial" w:eastAsia="Arial" w:hAnsi="Arial" w:cs="Arial"/>
          <w:color w:val="000000"/>
        </w:rPr>
      </w:pPr>
    </w:p>
    <w:p w14:paraId="4C0D83F5" w14:textId="77777777" w:rsidR="00C53F88" w:rsidRDefault="00C53F88">
      <w:pPr>
        <w:spacing w:line="240" w:lineRule="auto"/>
        <w:ind w:right="622"/>
        <w:jc w:val="center"/>
        <w:rPr>
          <w:rFonts w:ascii="Arial" w:eastAsia="Arial" w:hAnsi="Arial" w:cs="Arial"/>
          <w:b/>
        </w:rPr>
      </w:pPr>
    </w:p>
    <w:p w14:paraId="4590B340" w14:textId="77777777" w:rsidR="00C53F88" w:rsidRDefault="00C53F88">
      <w:pPr>
        <w:spacing w:line="240" w:lineRule="auto"/>
        <w:ind w:right="622"/>
        <w:jc w:val="center"/>
        <w:rPr>
          <w:rFonts w:ascii="Arial" w:eastAsia="Arial" w:hAnsi="Arial" w:cs="Arial"/>
          <w:b/>
        </w:rPr>
      </w:pPr>
    </w:p>
    <w:p w14:paraId="4941DF30" w14:textId="77777777" w:rsidR="00C53F88" w:rsidRDefault="00C53F88">
      <w:pPr>
        <w:spacing w:line="240" w:lineRule="auto"/>
        <w:ind w:right="622"/>
        <w:jc w:val="center"/>
        <w:rPr>
          <w:rFonts w:ascii="Arial" w:eastAsia="Arial" w:hAnsi="Arial" w:cs="Arial"/>
          <w:b/>
        </w:rPr>
      </w:pPr>
    </w:p>
    <w:p w14:paraId="29B54DA6" w14:textId="5B3988CC" w:rsidR="002E7E05" w:rsidRDefault="00000000">
      <w:pPr>
        <w:spacing w:line="240" w:lineRule="auto"/>
        <w:ind w:right="622"/>
        <w:jc w:val="center"/>
        <w:rPr>
          <w:rFonts w:ascii="Arial" w:eastAsia="Arial" w:hAnsi="Arial" w:cs="Arial"/>
          <w:b/>
        </w:rPr>
      </w:pPr>
      <w:r>
        <w:rPr>
          <w:rFonts w:ascii="Arial" w:eastAsia="Arial" w:hAnsi="Arial" w:cs="Arial"/>
          <w:b/>
        </w:rPr>
        <w:lastRenderedPageBreak/>
        <w:t>ESPECIFICACIONES</w:t>
      </w:r>
    </w:p>
    <w:p w14:paraId="2B7098EC" w14:textId="053794BF" w:rsidR="002E7E05" w:rsidRDefault="00746EF8">
      <w:pPr>
        <w:spacing w:line="240" w:lineRule="auto"/>
        <w:ind w:right="622"/>
        <w:jc w:val="center"/>
        <w:rPr>
          <w:rFonts w:ascii="Arial" w:eastAsia="Arial" w:hAnsi="Arial" w:cs="Arial"/>
          <w:b/>
        </w:rPr>
      </w:pPr>
      <w:bookmarkStart w:id="6" w:name="_Hlk152063566"/>
      <w:proofErr w:type="spellStart"/>
      <w:r>
        <w:rPr>
          <w:rFonts w:ascii="Arial" w:eastAsia="Arial" w:hAnsi="Arial" w:cs="Arial"/>
          <w:b/>
          <w:bCs/>
        </w:rPr>
        <w:t>OM</w:t>
      </w:r>
      <w:proofErr w:type="spellEnd"/>
      <w:r>
        <w:rPr>
          <w:rFonts w:ascii="Arial" w:eastAsia="Arial" w:hAnsi="Arial" w:cs="Arial"/>
          <w:b/>
          <w:bCs/>
        </w:rPr>
        <w:t>-61/2024</w:t>
      </w:r>
    </w:p>
    <w:p w14:paraId="19A75161" w14:textId="7553A523" w:rsidR="002E7E05" w:rsidRDefault="00000000" w:rsidP="0009574D">
      <w:pPr>
        <w:spacing w:line="240" w:lineRule="auto"/>
        <w:ind w:right="622"/>
        <w:rPr>
          <w:rFonts w:ascii="Arial" w:eastAsia="Arial" w:hAnsi="Arial" w:cs="Arial"/>
          <w:b/>
        </w:rPr>
      </w:pPr>
      <w:r>
        <w:rPr>
          <w:rFonts w:ascii="Arial" w:eastAsia="Arial" w:hAnsi="Arial" w:cs="Arial"/>
          <w:b/>
        </w:rPr>
        <w:t>“</w:t>
      </w:r>
      <w:r w:rsidR="005334C3">
        <w:rPr>
          <w:rFonts w:ascii="Arial" w:eastAsia="Arial" w:hAnsi="Arial" w:cs="Arial"/>
          <w:b/>
        </w:rPr>
        <w:t xml:space="preserve">ADQUISICIÓN </w:t>
      </w:r>
      <w:r w:rsidR="009B4A79">
        <w:rPr>
          <w:rFonts w:ascii="Arial" w:eastAsia="Arial" w:hAnsi="Arial" w:cs="Arial"/>
          <w:b/>
        </w:rPr>
        <w:t xml:space="preserve">DEL SERVICIO DE </w:t>
      </w:r>
      <w:r w:rsidR="00C53F88">
        <w:rPr>
          <w:rFonts w:ascii="Arial" w:eastAsia="Arial" w:hAnsi="Arial" w:cs="Arial"/>
          <w:b/>
        </w:rPr>
        <w:t>IMPRESIÓN EN DIVERSOS FORMATOS PARA EL GOBIERNO MUNICIPAL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404A150B" w14:textId="104F39D5" w:rsidR="001C7542"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El Municipio de Tlajomulco de Zúñiga, Jalisco tiene el requerimiento de adquirir formatos impresos en talleres de impresión externos</w:t>
      </w:r>
      <w:r w:rsidR="001C7542">
        <w:rPr>
          <w:rFonts w:ascii="Arial" w:eastAsia="Times New Roman" w:hAnsi="Arial" w:cs="Arial"/>
          <w:lang w:eastAsia="es-ES"/>
        </w:rPr>
        <w:t xml:space="preserve">, </w:t>
      </w:r>
      <w:r w:rsidR="001C7542" w:rsidRPr="001C7542">
        <w:rPr>
          <w:rFonts w:ascii="Arial" w:eastAsia="Times New Roman" w:hAnsi="Arial" w:cs="Arial"/>
          <w:lang w:eastAsia="es-ES"/>
        </w:rPr>
        <w:t xml:space="preserve">estos servicios </w:t>
      </w:r>
      <w:r w:rsidR="001C7542">
        <w:rPr>
          <w:rFonts w:ascii="Arial" w:eastAsia="Times New Roman" w:hAnsi="Arial" w:cs="Arial"/>
          <w:lang w:eastAsia="es-ES"/>
        </w:rPr>
        <w:t xml:space="preserve">serán ejecutados </w:t>
      </w:r>
      <w:r w:rsidR="001C7542" w:rsidRPr="001C7542">
        <w:rPr>
          <w:rFonts w:ascii="Arial" w:eastAsia="Times New Roman" w:hAnsi="Arial" w:cs="Arial"/>
          <w:lang w:eastAsia="es-ES"/>
        </w:rPr>
        <w:t xml:space="preserve">del </w:t>
      </w:r>
      <w:r w:rsidR="006C7296" w:rsidRPr="006C7296">
        <w:rPr>
          <w:rFonts w:ascii="Arial" w:eastAsia="Times New Roman" w:hAnsi="Arial" w:cs="Arial"/>
          <w:lang w:eastAsia="es-ES"/>
        </w:rPr>
        <w:t>siguiente</w:t>
      </w:r>
      <w:r w:rsidR="006C7296">
        <w:rPr>
          <w:rFonts w:ascii="Arial" w:eastAsia="Times New Roman" w:hAnsi="Arial" w:cs="Arial"/>
          <w:lang w:eastAsia="es-ES"/>
        </w:rPr>
        <w:t xml:space="preserve"> día </w:t>
      </w:r>
      <w:r w:rsidR="006C7296" w:rsidRPr="006C7296">
        <w:rPr>
          <w:rFonts w:ascii="Arial" w:eastAsia="Times New Roman" w:hAnsi="Arial" w:cs="Arial"/>
          <w:lang w:eastAsia="es-ES"/>
        </w:rPr>
        <w:t>de su adjudicacion hasta el 30 de septiembre del 2027</w:t>
      </w:r>
      <w:r w:rsidR="001C7542">
        <w:rPr>
          <w:rFonts w:ascii="Arial" w:eastAsia="Times New Roman" w:hAnsi="Arial" w:cs="Arial"/>
          <w:lang w:eastAsia="es-ES"/>
        </w:rPr>
        <w:t xml:space="preserve">. </w:t>
      </w:r>
    </w:p>
    <w:p w14:paraId="6CEF53C6" w14:textId="77777777" w:rsidR="001C7542" w:rsidRDefault="001C7542" w:rsidP="002F01C7">
      <w:pPr>
        <w:spacing w:line="240" w:lineRule="auto"/>
        <w:rPr>
          <w:rFonts w:ascii="Arial" w:eastAsia="Times New Roman" w:hAnsi="Arial" w:cs="Arial"/>
          <w:lang w:eastAsia="es-ES"/>
        </w:rPr>
      </w:pPr>
    </w:p>
    <w:p w14:paraId="632C681E" w14:textId="5D04C3F9" w:rsidR="002F01C7" w:rsidRPr="002F01C7" w:rsidRDefault="002F01C7" w:rsidP="002F01C7">
      <w:pPr>
        <w:rPr>
          <w:rFonts w:ascii="Arial" w:eastAsiaTheme="minorHAnsi" w:hAnsi="Arial" w:cs="Arial"/>
          <w:lang w:eastAsia="en-US"/>
        </w:rPr>
      </w:pPr>
      <w:r w:rsidRPr="002F01C7">
        <w:rPr>
          <w:rFonts w:ascii="Arial" w:eastAsiaTheme="minorHAnsi" w:hAnsi="Arial" w:cs="Arial"/>
          <w:lang w:eastAsia="en-US"/>
        </w:rPr>
        <w:t>De conformidad con el artículo 79 de la Ley, se tiene un presupuesto máximo autorizado de $</w:t>
      </w:r>
      <w:r w:rsidR="00746EF8">
        <w:rPr>
          <w:rFonts w:ascii="Arial" w:eastAsiaTheme="minorHAnsi" w:hAnsi="Arial" w:cs="Arial"/>
          <w:lang w:eastAsia="en-US"/>
        </w:rPr>
        <w:t>30</w:t>
      </w:r>
      <w:r w:rsidRPr="002F01C7">
        <w:rPr>
          <w:rFonts w:ascii="Arial" w:eastAsiaTheme="minorHAnsi" w:hAnsi="Arial" w:cs="Arial"/>
          <w:lang w:eastAsia="en-US"/>
        </w:rPr>
        <w:t>´</w:t>
      </w:r>
      <w:r w:rsidR="00746EF8">
        <w:rPr>
          <w:rFonts w:ascii="Arial" w:eastAsiaTheme="minorHAnsi" w:hAnsi="Arial" w:cs="Arial"/>
          <w:lang w:eastAsia="en-US"/>
        </w:rPr>
        <w:t>000</w:t>
      </w:r>
      <w:r w:rsidRPr="002F01C7">
        <w:rPr>
          <w:rFonts w:ascii="Arial" w:eastAsiaTheme="minorHAnsi" w:hAnsi="Arial" w:cs="Arial"/>
          <w:lang w:eastAsia="en-US"/>
        </w:rPr>
        <w:t>,000.00 (</w:t>
      </w:r>
      <w:r w:rsidR="00746EF8">
        <w:rPr>
          <w:rFonts w:ascii="Arial" w:eastAsiaTheme="minorHAnsi" w:hAnsi="Arial" w:cs="Arial"/>
          <w:lang w:eastAsia="en-US"/>
        </w:rPr>
        <w:t xml:space="preserve">treinta </w:t>
      </w:r>
      <w:r>
        <w:rPr>
          <w:rFonts w:ascii="Arial" w:eastAsiaTheme="minorHAnsi" w:hAnsi="Arial" w:cs="Arial"/>
          <w:lang w:eastAsia="en-US"/>
        </w:rPr>
        <w:t xml:space="preserve">millones </w:t>
      </w:r>
      <w:r w:rsidRPr="002F01C7">
        <w:rPr>
          <w:rFonts w:ascii="Arial" w:eastAsiaTheme="minorHAnsi" w:hAnsi="Arial" w:cs="Arial"/>
          <w:lang w:eastAsia="en-US"/>
        </w:rPr>
        <w:t>pesos, 00/100, moneda nacional) y un mínimo de $</w:t>
      </w:r>
      <w:r w:rsidR="00746EF8">
        <w:rPr>
          <w:rFonts w:ascii="Arial" w:eastAsiaTheme="minorHAnsi" w:hAnsi="Arial" w:cs="Arial"/>
          <w:lang w:eastAsia="en-US"/>
        </w:rPr>
        <w:t>18</w:t>
      </w:r>
      <w:r w:rsidRPr="002F01C7">
        <w:rPr>
          <w:rFonts w:ascii="Arial" w:eastAsiaTheme="minorHAnsi" w:hAnsi="Arial" w:cs="Arial"/>
          <w:lang w:eastAsia="en-US"/>
        </w:rPr>
        <w:t>,000</w:t>
      </w:r>
      <w:r w:rsidR="001D0049">
        <w:rPr>
          <w:rFonts w:ascii="Arial" w:eastAsiaTheme="minorHAnsi" w:hAnsi="Arial" w:cs="Arial"/>
          <w:lang w:eastAsia="en-US"/>
        </w:rPr>
        <w:t>,000</w:t>
      </w:r>
      <w:r w:rsidRPr="002F01C7">
        <w:rPr>
          <w:rFonts w:ascii="Arial" w:eastAsiaTheme="minorHAnsi" w:hAnsi="Arial" w:cs="Arial"/>
          <w:lang w:eastAsia="en-US"/>
        </w:rPr>
        <w:t>.00 (</w:t>
      </w:r>
      <w:r w:rsidR="00746EF8">
        <w:rPr>
          <w:rFonts w:ascii="Arial" w:eastAsiaTheme="minorHAnsi" w:hAnsi="Arial" w:cs="Arial"/>
          <w:lang w:eastAsia="en-US"/>
        </w:rPr>
        <w:t>dieciocho millones</w:t>
      </w:r>
      <w:r>
        <w:rPr>
          <w:rFonts w:ascii="Arial" w:eastAsiaTheme="minorHAnsi" w:hAnsi="Arial" w:cs="Arial"/>
          <w:lang w:eastAsia="en-US"/>
        </w:rPr>
        <w:t xml:space="preserve"> </w:t>
      </w:r>
      <w:r w:rsidRPr="002F01C7">
        <w:rPr>
          <w:rFonts w:ascii="Arial" w:eastAsiaTheme="minorHAnsi" w:hAnsi="Arial" w:cs="Arial"/>
          <w:lang w:eastAsia="en-US"/>
        </w:rPr>
        <w:t>pesos, 00/100, moneda nacional, por lo cual el Gobierno Municipal adquirirá los servicios de los conceptos en listados</w:t>
      </w:r>
      <w:r>
        <w:rPr>
          <w:rFonts w:ascii="Arial" w:eastAsiaTheme="minorHAnsi" w:hAnsi="Arial" w:cs="Arial"/>
          <w:lang w:eastAsia="en-US"/>
        </w:rPr>
        <w:t xml:space="preserve"> en el anexo al licitante que obtenga el menor costo</w:t>
      </w:r>
      <w:r w:rsidR="001C7542">
        <w:rPr>
          <w:rFonts w:ascii="Arial" w:eastAsiaTheme="minorHAnsi" w:hAnsi="Arial" w:cs="Arial"/>
          <w:lang w:eastAsia="en-US"/>
        </w:rPr>
        <w:t xml:space="preserve">, </w:t>
      </w:r>
      <w:r w:rsidRPr="002F01C7">
        <w:rPr>
          <w:rFonts w:ascii="Arial" w:eastAsiaTheme="minorHAnsi" w:hAnsi="Arial" w:cs="Arial"/>
          <w:lang w:eastAsia="en-US"/>
        </w:rPr>
        <w:t>que cumpla con los requisitos técnicos, administrativos y legales</w:t>
      </w:r>
      <w:r w:rsidR="001C7542">
        <w:rPr>
          <w:rFonts w:ascii="Arial" w:eastAsiaTheme="minorHAnsi" w:hAnsi="Arial" w:cs="Arial"/>
          <w:lang w:eastAsia="en-US"/>
        </w:rPr>
        <w:t xml:space="preserve">, </w:t>
      </w:r>
      <w:r w:rsidR="001C7542" w:rsidRPr="002F01C7">
        <w:rPr>
          <w:rFonts w:ascii="Arial" w:eastAsiaTheme="minorHAnsi" w:hAnsi="Arial" w:cs="Arial"/>
          <w:lang w:eastAsia="en-US"/>
        </w:rPr>
        <w:t>mejor garantía en sus trabajos, menor tiempo de entrega en servicios, que tenga mayor fuerza en la ejecución de los trabajos</w:t>
      </w:r>
      <w:r w:rsidR="00A654E2">
        <w:rPr>
          <w:rFonts w:ascii="Arial" w:eastAsiaTheme="minorHAnsi" w:hAnsi="Arial" w:cs="Arial"/>
          <w:lang w:eastAsia="en-US"/>
        </w:rPr>
        <w:t>. L</w:t>
      </w:r>
      <w:r>
        <w:rPr>
          <w:rFonts w:ascii="Arial" w:eastAsiaTheme="minorHAnsi" w:hAnsi="Arial" w:cs="Arial"/>
          <w:lang w:eastAsia="en-US"/>
        </w:rPr>
        <w:t xml:space="preserve">os licitantes deberán proponer </w:t>
      </w:r>
      <w:r w:rsidR="001C7542">
        <w:rPr>
          <w:rFonts w:ascii="Arial" w:eastAsiaTheme="minorHAnsi" w:hAnsi="Arial" w:cs="Arial"/>
          <w:lang w:eastAsia="en-US"/>
        </w:rPr>
        <w:t>su</w:t>
      </w:r>
      <w:r w:rsidR="00D82C37">
        <w:rPr>
          <w:rFonts w:ascii="Arial" w:eastAsiaTheme="minorHAnsi" w:hAnsi="Arial" w:cs="Arial"/>
          <w:lang w:eastAsia="en-US"/>
        </w:rPr>
        <w:t xml:space="preserve"> </w:t>
      </w:r>
      <w:r>
        <w:rPr>
          <w:rFonts w:ascii="Arial" w:eastAsiaTheme="minorHAnsi" w:hAnsi="Arial" w:cs="Arial"/>
          <w:lang w:eastAsia="en-US"/>
        </w:rPr>
        <w:t>precio unitario</w:t>
      </w:r>
      <w:r w:rsidR="00D82C37">
        <w:rPr>
          <w:rFonts w:ascii="Arial" w:eastAsiaTheme="minorHAnsi" w:hAnsi="Arial" w:cs="Arial"/>
          <w:lang w:eastAsia="en-US"/>
        </w:rPr>
        <w:t xml:space="preserve"> SIN IVA</w:t>
      </w:r>
      <w:r w:rsidR="001C7542">
        <w:rPr>
          <w:rFonts w:ascii="Arial" w:eastAsiaTheme="minorHAnsi" w:hAnsi="Arial" w:cs="Arial"/>
          <w:lang w:eastAsia="en-US"/>
        </w:rPr>
        <w:t>.</w:t>
      </w:r>
    </w:p>
    <w:p w14:paraId="39A34335" w14:textId="77777777" w:rsidR="002F01C7" w:rsidRPr="002F01C7" w:rsidRDefault="002F01C7" w:rsidP="002F01C7">
      <w:pPr>
        <w:jc w:val="left"/>
        <w:rPr>
          <w:rFonts w:ascii="Arial" w:eastAsiaTheme="minorHAnsi" w:hAnsi="Arial" w:cs="Arial"/>
          <w:lang w:eastAsia="en-US"/>
        </w:rPr>
      </w:pPr>
    </w:p>
    <w:p w14:paraId="475608D8" w14:textId="1B31E4F0"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 xml:space="preserve">El número de servicios a adquirir de la lista de conceptos del Anexo no tiene límite alguno más que el presupuesto asignado </w:t>
      </w:r>
      <w:r w:rsidR="001C7542">
        <w:rPr>
          <w:rFonts w:ascii="Arial" w:eastAsia="Times New Roman" w:hAnsi="Arial" w:cs="Arial"/>
          <w:lang w:eastAsia="es-ES"/>
        </w:rPr>
        <w:t>previamente</w:t>
      </w:r>
      <w:r w:rsidRPr="002F01C7">
        <w:rPr>
          <w:rFonts w:ascii="Arial" w:eastAsia="Times New Roman" w:hAnsi="Arial" w:cs="Arial"/>
          <w:lang w:eastAsia="es-ES"/>
        </w:rPr>
        <w:t>, es decir la Jefatura de Gabinete elegirá de la lista del Anexo 2 alguno de los servicios que sean de su necesidad y las veces que sean requeridas hasta agotarse el presupuesto, debiendo considerar que los costos de los trabajos asignados no sobre pase el porcentaje autorizado.</w:t>
      </w:r>
    </w:p>
    <w:p w14:paraId="4A9E0FF9" w14:textId="77777777" w:rsidR="002F01C7" w:rsidRPr="002F01C7" w:rsidRDefault="002F01C7" w:rsidP="002F01C7">
      <w:pPr>
        <w:spacing w:line="240" w:lineRule="auto"/>
        <w:rPr>
          <w:rFonts w:ascii="Arial" w:eastAsia="Times New Roman" w:hAnsi="Arial" w:cs="Arial"/>
          <w:lang w:eastAsia="es-ES"/>
        </w:rPr>
      </w:pPr>
    </w:p>
    <w:p w14:paraId="2CD7A491"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67D111BC" w14:textId="77777777" w:rsidR="002F01C7" w:rsidRPr="002F01C7" w:rsidRDefault="002F01C7" w:rsidP="002F01C7">
      <w:pPr>
        <w:spacing w:line="240" w:lineRule="auto"/>
        <w:rPr>
          <w:rFonts w:ascii="Arial" w:eastAsia="Times New Roman" w:hAnsi="Arial" w:cs="Arial"/>
          <w:lang w:eastAsia="es-ES"/>
        </w:rPr>
      </w:pPr>
    </w:p>
    <w:p w14:paraId="7E3493B1" w14:textId="77777777" w:rsidR="00D23BD8"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 xml:space="preserve">El Licitante deberá tener capacidad de entrega </w:t>
      </w:r>
      <w:r w:rsidR="00D23BD8">
        <w:rPr>
          <w:rFonts w:ascii="Arial" w:eastAsia="Times New Roman" w:hAnsi="Arial" w:cs="Arial"/>
          <w:lang w:eastAsia="es-ES"/>
        </w:rPr>
        <w:t>mínima de:</w:t>
      </w:r>
    </w:p>
    <w:p w14:paraId="6BCF385E" w14:textId="77777777" w:rsidR="00D23BD8" w:rsidRDefault="00D23BD8" w:rsidP="002F01C7">
      <w:pPr>
        <w:spacing w:line="240" w:lineRule="auto"/>
        <w:rPr>
          <w:rFonts w:ascii="Arial" w:eastAsia="Times New Roman" w:hAnsi="Arial" w:cs="Arial"/>
          <w:lang w:eastAsia="es-ES"/>
        </w:rPr>
      </w:pPr>
    </w:p>
    <w:p w14:paraId="5AA248F0" w14:textId="041A5E36" w:rsidR="002F01C7" w:rsidRPr="002F01C7" w:rsidRDefault="00D23BD8" w:rsidP="002F01C7">
      <w:pPr>
        <w:spacing w:line="240" w:lineRule="auto"/>
        <w:rPr>
          <w:rFonts w:ascii="Arial" w:eastAsia="Times New Roman" w:hAnsi="Arial" w:cs="Arial"/>
          <w:lang w:eastAsia="es-ES"/>
        </w:rPr>
      </w:pPr>
      <w:r>
        <w:rPr>
          <w:rFonts w:ascii="Arial" w:eastAsia="Times New Roman" w:hAnsi="Arial" w:cs="Arial"/>
          <w:lang w:eastAsia="es-ES"/>
        </w:rPr>
        <w:t>D</w:t>
      </w:r>
      <w:r w:rsidR="002F01C7" w:rsidRPr="002F01C7">
        <w:rPr>
          <w:rFonts w:ascii="Arial" w:eastAsia="Times New Roman" w:hAnsi="Arial" w:cs="Arial"/>
          <w:lang w:eastAsia="es-ES"/>
        </w:rPr>
        <w:t>e en la lona</w:t>
      </w:r>
      <w:r w:rsidR="00191322">
        <w:rPr>
          <w:rFonts w:ascii="Arial" w:eastAsia="Times New Roman" w:hAnsi="Arial" w:cs="Arial"/>
          <w:lang w:eastAsia="es-ES"/>
        </w:rPr>
        <w:t xml:space="preserve"> mismo día</w:t>
      </w:r>
      <w:r w:rsidR="002F01C7" w:rsidRPr="002F01C7">
        <w:rPr>
          <w:rFonts w:ascii="Arial" w:eastAsia="Times New Roman" w:hAnsi="Arial" w:cs="Arial"/>
          <w:lang w:eastAsia="es-ES"/>
        </w:rPr>
        <w:t>, terminados e instalación.</w:t>
      </w:r>
    </w:p>
    <w:p w14:paraId="1ED511C1" w14:textId="77777777" w:rsidR="002F01C7" w:rsidRPr="002F01C7" w:rsidRDefault="002F01C7" w:rsidP="002F01C7">
      <w:pPr>
        <w:spacing w:line="240" w:lineRule="auto"/>
        <w:rPr>
          <w:rFonts w:ascii="Arial" w:eastAsia="Times New Roman" w:hAnsi="Arial" w:cs="Arial"/>
          <w:lang w:eastAsia="es-ES"/>
        </w:rPr>
      </w:pPr>
    </w:p>
    <w:p w14:paraId="6F16E889"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En impresión digital respuesta de impresión x día de 300 tabloides con terminados, laminados, corte, pleca de doblez.</w:t>
      </w:r>
    </w:p>
    <w:p w14:paraId="5CE3BE4A" w14:textId="77777777" w:rsidR="002F01C7" w:rsidRPr="002F01C7" w:rsidRDefault="002F01C7" w:rsidP="002F01C7">
      <w:pPr>
        <w:spacing w:line="240" w:lineRule="auto"/>
        <w:rPr>
          <w:rFonts w:ascii="Arial" w:eastAsia="Times New Roman" w:hAnsi="Arial" w:cs="Arial"/>
          <w:lang w:eastAsia="es-ES"/>
        </w:rPr>
      </w:pPr>
    </w:p>
    <w:p w14:paraId="2807F3BA"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En impresión en SERIGRAFÍA capacidad de 300 prendas a 2 tintas frente y vuelta.</w:t>
      </w:r>
    </w:p>
    <w:p w14:paraId="541DEE0D" w14:textId="77777777" w:rsidR="002F01C7" w:rsidRPr="002F01C7" w:rsidRDefault="002F01C7" w:rsidP="002F01C7">
      <w:pPr>
        <w:spacing w:line="240" w:lineRule="auto"/>
        <w:rPr>
          <w:rFonts w:ascii="Arial" w:eastAsia="Times New Roman" w:hAnsi="Arial" w:cs="Arial"/>
          <w:lang w:eastAsia="es-ES"/>
        </w:rPr>
      </w:pPr>
    </w:p>
    <w:p w14:paraId="1B424D81"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En impresión offset capacidad de impresión de 100 mil Volantes frente y vuelta diarios, 50 mil trípticos diarios.</w:t>
      </w:r>
    </w:p>
    <w:p w14:paraId="59A40D1A" w14:textId="77777777" w:rsidR="002F01C7" w:rsidRPr="002F01C7" w:rsidRDefault="002F01C7" w:rsidP="002F01C7">
      <w:pPr>
        <w:spacing w:line="240" w:lineRule="auto"/>
        <w:rPr>
          <w:rFonts w:ascii="Arial" w:eastAsia="Times New Roman" w:hAnsi="Arial" w:cs="Arial"/>
          <w:lang w:eastAsia="es-ES"/>
        </w:rPr>
      </w:pPr>
    </w:p>
    <w:p w14:paraId="059783FA"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En los Acrílicos instalación en 1 día con chapetones.</w:t>
      </w:r>
    </w:p>
    <w:p w14:paraId="20AEC605" w14:textId="77777777" w:rsidR="002F01C7" w:rsidRPr="002F01C7" w:rsidRDefault="002F01C7" w:rsidP="002F01C7">
      <w:pPr>
        <w:spacing w:line="240" w:lineRule="auto"/>
        <w:rPr>
          <w:rFonts w:ascii="Arial" w:eastAsia="Times New Roman" w:hAnsi="Arial" w:cs="Arial"/>
          <w:lang w:eastAsia="es-ES"/>
        </w:rPr>
      </w:pPr>
    </w:p>
    <w:p w14:paraId="6BEF6A22" w14:textId="77777777" w:rsidR="002F01C7" w:rsidRPr="002F01C7"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En impresión directa en rígidos capacidad de 30 láminas x día con terminados e instalación.</w:t>
      </w:r>
    </w:p>
    <w:p w14:paraId="5AC77CA8" w14:textId="77777777" w:rsidR="002F01C7" w:rsidRPr="002F01C7" w:rsidRDefault="002F01C7" w:rsidP="002F01C7">
      <w:pPr>
        <w:spacing w:line="240" w:lineRule="auto"/>
        <w:rPr>
          <w:rFonts w:ascii="Arial" w:eastAsia="Times New Roman" w:hAnsi="Arial" w:cs="Arial"/>
          <w:lang w:eastAsia="es-ES"/>
        </w:rPr>
      </w:pPr>
    </w:p>
    <w:p w14:paraId="32061EDC" w14:textId="77777777" w:rsidR="002F01C7" w:rsidRPr="00002C26" w:rsidRDefault="002F01C7" w:rsidP="002F01C7">
      <w:pPr>
        <w:spacing w:line="240" w:lineRule="auto"/>
        <w:rPr>
          <w:rFonts w:ascii="Arial" w:eastAsia="Times New Roman" w:hAnsi="Arial" w:cs="Arial"/>
          <w:lang w:eastAsia="es-ES"/>
        </w:rPr>
      </w:pPr>
      <w:r w:rsidRPr="00002C26">
        <w:rPr>
          <w:rFonts w:ascii="Arial" w:eastAsia="Times New Roman" w:hAnsi="Arial" w:cs="Arial"/>
          <w:lang w:eastAsia="es-ES"/>
        </w:rPr>
        <w:lastRenderedPageBreak/>
        <w:t xml:space="preserve">El licitante deberá de manifestar y acreditar la cantidad de equipos con los que cuenta detallando las características de estos equipos, mismos que utilizará para la elaboración de los trabajos indicando sus tiempos de entrega. </w:t>
      </w:r>
    </w:p>
    <w:p w14:paraId="73EB2F78" w14:textId="77777777" w:rsidR="002F01C7" w:rsidRPr="00002C26" w:rsidRDefault="002F01C7" w:rsidP="002F01C7">
      <w:pPr>
        <w:spacing w:line="240" w:lineRule="auto"/>
        <w:rPr>
          <w:rFonts w:ascii="Arial" w:eastAsia="Times New Roman" w:hAnsi="Arial" w:cs="Arial"/>
          <w:lang w:eastAsia="es-ES"/>
        </w:rPr>
      </w:pPr>
    </w:p>
    <w:p w14:paraId="706DB979" w14:textId="07E64839"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Adicional a las oficinas principales del licitante</w:t>
      </w:r>
      <w:r w:rsidR="001D0049">
        <w:rPr>
          <w:rFonts w:ascii="Arial" w:eastAsia="Times New Roman" w:hAnsi="Arial" w:cs="Arial"/>
          <w:lang w:eastAsia="es-ES"/>
        </w:rPr>
        <w:t xml:space="preserve">  y p</w:t>
      </w:r>
      <w:r w:rsidR="001D0049" w:rsidRPr="001D0049">
        <w:rPr>
          <w:rFonts w:ascii="Arial" w:eastAsia="Times New Roman" w:hAnsi="Arial" w:cs="Arial"/>
          <w:lang w:eastAsia="es-ES"/>
        </w:rPr>
        <w:t>or necesidades de la convocante en cuanto a los tiempos de entrega, es necesario que la adjudicada indistintamente a su domicilio fiscal, cuente con instalaciones dentro de la cabecera Municipal, ello en virtud de requerimientos extraordinarios y urgentes</w:t>
      </w:r>
      <w:r w:rsidRPr="00002C26">
        <w:rPr>
          <w:rFonts w:ascii="Arial" w:eastAsia="Times New Roman" w:hAnsi="Arial" w:cs="Arial"/>
          <w:lang w:eastAsia="es-ES"/>
        </w:rPr>
        <w:t>,</w:t>
      </w:r>
      <w:r w:rsidR="001D0049">
        <w:rPr>
          <w:rFonts w:ascii="Arial" w:eastAsia="Times New Roman" w:hAnsi="Arial" w:cs="Arial"/>
          <w:lang w:eastAsia="es-ES"/>
        </w:rPr>
        <w:t xml:space="preserve"> en</w:t>
      </w:r>
      <w:r w:rsidRPr="00002C26">
        <w:rPr>
          <w:rFonts w:ascii="Arial" w:eastAsia="Times New Roman" w:hAnsi="Arial" w:cs="Arial"/>
          <w:lang w:eastAsia="es-ES"/>
        </w:rPr>
        <w:t>dicho establecimiento deberá contar como mínimo con:</w:t>
      </w:r>
    </w:p>
    <w:p w14:paraId="3C715AFB" w14:textId="77777777" w:rsidR="007149A6" w:rsidRPr="00002C26" w:rsidRDefault="007149A6" w:rsidP="007149A6">
      <w:pPr>
        <w:spacing w:line="240" w:lineRule="auto"/>
        <w:rPr>
          <w:rFonts w:ascii="Arial" w:eastAsia="Times New Roman" w:hAnsi="Arial" w:cs="Arial"/>
          <w:lang w:eastAsia="es-ES"/>
        </w:rPr>
      </w:pPr>
    </w:p>
    <w:p w14:paraId="44CF193B" w14:textId="4D6DFEC3"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a) Cubrir los requisitos reglamentarios de funcionamiento y operación del Municipio</w:t>
      </w:r>
      <w:r w:rsidR="001D0049">
        <w:rPr>
          <w:rFonts w:ascii="Arial" w:eastAsia="Times New Roman" w:hAnsi="Arial" w:cs="Arial"/>
          <w:lang w:eastAsia="es-ES"/>
        </w:rPr>
        <w:t xml:space="preserve"> de Tlajomulco de Zúñiga, Jalisco</w:t>
      </w:r>
      <w:r w:rsidRPr="00002C26">
        <w:rPr>
          <w:rFonts w:ascii="Arial" w:eastAsia="Times New Roman" w:hAnsi="Arial" w:cs="Arial"/>
          <w:lang w:eastAsia="es-ES"/>
        </w:rPr>
        <w:t>.</w:t>
      </w:r>
    </w:p>
    <w:p w14:paraId="5807C586" w14:textId="3C7D5641"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 xml:space="preserve">b) Un Plotter de impresora de lona y Vinil </w:t>
      </w:r>
    </w:p>
    <w:p w14:paraId="7D7596E1" w14:textId="0649F922"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 xml:space="preserve">c) </w:t>
      </w:r>
      <w:r w:rsidR="001D0049">
        <w:rPr>
          <w:rFonts w:ascii="Arial" w:eastAsia="Times New Roman" w:hAnsi="Arial" w:cs="Arial"/>
          <w:lang w:eastAsia="es-ES"/>
        </w:rPr>
        <w:t>Una m</w:t>
      </w:r>
      <w:r w:rsidR="001D0049" w:rsidRPr="00002C26">
        <w:rPr>
          <w:rFonts w:ascii="Arial" w:eastAsia="Times New Roman" w:hAnsi="Arial" w:cs="Arial"/>
          <w:lang w:eastAsia="es-ES"/>
        </w:rPr>
        <w:t>áquina</w:t>
      </w:r>
      <w:r w:rsidRPr="00002C26">
        <w:rPr>
          <w:rFonts w:ascii="Arial" w:eastAsia="Times New Roman" w:hAnsi="Arial" w:cs="Arial"/>
          <w:lang w:eastAsia="es-ES"/>
        </w:rPr>
        <w:t xml:space="preserve"> de coser recta y </w:t>
      </w:r>
      <w:proofErr w:type="spellStart"/>
      <w:r w:rsidRPr="00002C26">
        <w:rPr>
          <w:rFonts w:ascii="Arial" w:eastAsia="Times New Roman" w:hAnsi="Arial" w:cs="Arial"/>
          <w:lang w:eastAsia="es-ES"/>
        </w:rPr>
        <w:t>over</w:t>
      </w:r>
      <w:proofErr w:type="spellEnd"/>
      <w:r w:rsidRPr="00002C26">
        <w:rPr>
          <w:rFonts w:ascii="Arial" w:eastAsia="Times New Roman" w:hAnsi="Arial" w:cs="Arial"/>
          <w:lang w:eastAsia="es-ES"/>
        </w:rPr>
        <w:t xml:space="preserve"> para urgencias.</w:t>
      </w:r>
    </w:p>
    <w:p w14:paraId="1A7A9D7B" w14:textId="7EA24638"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 xml:space="preserve">d) </w:t>
      </w:r>
      <w:r w:rsidR="001D0049">
        <w:rPr>
          <w:rFonts w:ascii="Arial" w:eastAsia="Times New Roman" w:hAnsi="Arial" w:cs="Arial"/>
          <w:lang w:eastAsia="es-ES"/>
        </w:rPr>
        <w:t>Un e</w:t>
      </w:r>
      <w:r w:rsidRPr="00002C26">
        <w:rPr>
          <w:rFonts w:ascii="Arial" w:eastAsia="Times New Roman" w:hAnsi="Arial" w:cs="Arial"/>
          <w:lang w:eastAsia="es-ES"/>
        </w:rPr>
        <w:t>quipo de Impresión digital</w:t>
      </w:r>
    </w:p>
    <w:p w14:paraId="3D317E65" w14:textId="29FE96D4"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e) Un diseñador.</w:t>
      </w:r>
    </w:p>
    <w:p w14:paraId="2ECAC4EE" w14:textId="72D8D921"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 xml:space="preserve">f) </w:t>
      </w:r>
      <w:r w:rsidR="001D0049">
        <w:rPr>
          <w:rFonts w:ascii="Arial" w:eastAsia="Times New Roman" w:hAnsi="Arial" w:cs="Arial"/>
          <w:lang w:eastAsia="es-ES"/>
        </w:rPr>
        <w:t xml:space="preserve"> Un e</w:t>
      </w:r>
      <w:r w:rsidRPr="00002C26">
        <w:rPr>
          <w:rFonts w:ascii="Arial" w:eastAsia="Times New Roman" w:hAnsi="Arial" w:cs="Arial"/>
          <w:lang w:eastAsia="es-ES"/>
        </w:rPr>
        <w:t>quipo de cómputo del diseñador.</w:t>
      </w:r>
    </w:p>
    <w:p w14:paraId="6284898D" w14:textId="5BF94BED" w:rsidR="007149A6" w:rsidRPr="00002C26"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 xml:space="preserve">g) </w:t>
      </w:r>
      <w:r w:rsidR="001D0049">
        <w:rPr>
          <w:rFonts w:ascii="Arial" w:eastAsia="Times New Roman" w:hAnsi="Arial" w:cs="Arial"/>
          <w:lang w:eastAsia="es-ES"/>
        </w:rPr>
        <w:t xml:space="preserve">Un </w:t>
      </w:r>
      <w:r w:rsidRPr="00002C26">
        <w:rPr>
          <w:rFonts w:ascii="Arial" w:eastAsia="Times New Roman" w:hAnsi="Arial" w:cs="Arial"/>
          <w:lang w:eastAsia="es-ES"/>
        </w:rPr>
        <w:t>Taller de serigrafia.</w:t>
      </w:r>
    </w:p>
    <w:p w14:paraId="07B25833" w14:textId="77777777" w:rsidR="007149A6" w:rsidRPr="00002C26" w:rsidRDefault="007149A6" w:rsidP="007149A6">
      <w:pPr>
        <w:spacing w:line="240" w:lineRule="auto"/>
        <w:rPr>
          <w:rFonts w:ascii="Arial" w:eastAsia="Times New Roman" w:hAnsi="Arial" w:cs="Arial"/>
          <w:lang w:eastAsia="es-ES"/>
        </w:rPr>
      </w:pPr>
    </w:p>
    <w:p w14:paraId="09C697A7" w14:textId="33F1A8F1" w:rsidR="00191322" w:rsidRDefault="007149A6" w:rsidP="007149A6">
      <w:pPr>
        <w:spacing w:line="240" w:lineRule="auto"/>
        <w:rPr>
          <w:rFonts w:ascii="Arial" w:eastAsia="Times New Roman" w:hAnsi="Arial" w:cs="Arial"/>
          <w:lang w:eastAsia="es-ES"/>
        </w:rPr>
      </w:pPr>
      <w:r w:rsidRPr="00002C26">
        <w:rPr>
          <w:rFonts w:ascii="Arial" w:eastAsia="Times New Roman" w:hAnsi="Arial" w:cs="Arial"/>
          <w:lang w:eastAsia="es-ES"/>
        </w:rPr>
        <w:t>Las partidas que componen este proceso de licitación son:</w:t>
      </w:r>
    </w:p>
    <w:p w14:paraId="066876FF" w14:textId="77777777" w:rsidR="00191322" w:rsidRDefault="00191322" w:rsidP="002F01C7">
      <w:pPr>
        <w:spacing w:line="240" w:lineRule="auto"/>
        <w:rPr>
          <w:rFonts w:ascii="Arial" w:eastAsia="Times New Roman" w:hAnsi="Arial" w:cs="Arial"/>
          <w:lang w:eastAsia="es-ES"/>
        </w:rPr>
      </w:pPr>
    </w:p>
    <w:p w14:paraId="3BDDA8BD" w14:textId="77777777" w:rsidR="00191322" w:rsidRDefault="00191322" w:rsidP="002F01C7">
      <w:pPr>
        <w:spacing w:line="240" w:lineRule="auto"/>
        <w:rPr>
          <w:rFonts w:ascii="Arial" w:eastAsia="Times New Roman" w:hAnsi="Arial" w:cs="Arial"/>
          <w:lang w:eastAsia="es-ES"/>
        </w:rPr>
      </w:pPr>
    </w:p>
    <w:p w14:paraId="60417245" w14:textId="450D11D2" w:rsidR="009961E7" w:rsidRDefault="009961E7" w:rsidP="002F01C7">
      <w:pPr>
        <w:spacing w:line="240" w:lineRule="auto"/>
        <w:rPr>
          <w:rFonts w:ascii="Arial" w:eastAsia="Times New Roman" w:hAnsi="Arial" w:cs="Arial"/>
          <w:lang w:eastAsia="es-ES"/>
        </w:rPr>
      </w:pPr>
      <w:r>
        <w:rPr>
          <w:rFonts w:ascii="Arial" w:eastAsia="Times New Roman" w:hAnsi="Arial" w:cs="Arial"/>
          <w:lang w:eastAsia="es-ES"/>
        </w:rPr>
        <w:t xml:space="preserve">Partida </w:t>
      </w:r>
      <w:r w:rsidR="000848AF" w:rsidRPr="000848AF">
        <w:rPr>
          <w:rFonts w:ascii="Arial" w:hAnsi="Arial" w:cs="Arial"/>
          <w:b/>
          <w:lang w:val="es-ES_tradnl" w:eastAsia="es-ES"/>
        </w:rPr>
        <w:t>3361</w:t>
      </w:r>
    </w:p>
    <w:p w14:paraId="5798D8D2" w14:textId="77777777" w:rsidR="009961E7" w:rsidRDefault="009961E7" w:rsidP="002F01C7">
      <w:pPr>
        <w:spacing w:line="240" w:lineRule="auto"/>
        <w:rPr>
          <w:rFonts w:ascii="Arial" w:eastAsia="Times New Roman" w:hAnsi="Arial" w:cs="Arial"/>
          <w:lang w:eastAsia="es-ES"/>
        </w:rPr>
      </w:pPr>
    </w:p>
    <w:p w14:paraId="573B29DB" w14:textId="77777777" w:rsidR="009961E7" w:rsidRPr="002F01C7" w:rsidRDefault="009961E7" w:rsidP="002F01C7">
      <w:pPr>
        <w:spacing w:line="240" w:lineRule="auto"/>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519"/>
        <w:gridCol w:w="1303"/>
        <w:gridCol w:w="1191"/>
        <w:gridCol w:w="1957"/>
        <w:gridCol w:w="707"/>
        <w:gridCol w:w="580"/>
        <w:gridCol w:w="830"/>
        <w:gridCol w:w="1025"/>
        <w:gridCol w:w="797"/>
        <w:gridCol w:w="777"/>
      </w:tblGrid>
      <w:tr w:rsidR="009961E7" w:rsidRPr="009961E7" w14:paraId="6B8125D3" w14:textId="77777777" w:rsidTr="009961E7">
        <w:trPr>
          <w:trHeight w:val="300"/>
        </w:trPr>
        <w:tc>
          <w:tcPr>
            <w:tcW w:w="960" w:type="dxa"/>
            <w:noWrap/>
            <w:hideMark/>
          </w:tcPr>
          <w:p w14:paraId="438466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Partida</w:t>
            </w:r>
          </w:p>
        </w:tc>
        <w:tc>
          <w:tcPr>
            <w:tcW w:w="2880" w:type="dxa"/>
            <w:noWrap/>
            <w:hideMark/>
          </w:tcPr>
          <w:p w14:paraId="496D4D7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Concepto</w:t>
            </w:r>
          </w:p>
        </w:tc>
        <w:tc>
          <w:tcPr>
            <w:tcW w:w="2605" w:type="dxa"/>
            <w:noWrap/>
            <w:hideMark/>
          </w:tcPr>
          <w:p w14:paraId="0140BC8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Detalle</w:t>
            </w:r>
          </w:p>
        </w:tc>
        <w:tc>
          <w:tcPr>
            <w:tcW w:w="4482" w:type="dxa"/>
            <w:noWrap/>
            <w:hideMark/>
          </w:tcPr>
          <w:p w14:paraId="2B8C22D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3A2054C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0560A1F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731FF6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41F221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96C0E9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177C9B0"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0E0DE1D0" w14:textId="77777777" w:rsidTr="009961E7">
        <w:trPr>
          <w:trHeight w:val="300"/>
        </w:trPr>
        <w:tc>
          <w:tcPr>
            <w:tcW w:w="960" w:type="dxa"/>
            <w:noWrap/>
            <w:hideMark/>
          </w:tcPr>
          <w:p w14:paraId="5494F50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880" w:type="dxa"/>
            <w:noWrap/>
            <w:hideMark/>
          </w:tcPr>
          <w:p w14:paraId="7189102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605" w:type="dxa"/>
            <w:noWrap/>
            <w:hideMark/>
          </w:tcPr>
          <w:p w14:paraId="323D25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Impresión</w:t>
            </w:r>
          </w:p>
        </w:tc>
        <w:tc>
          <w:tcPr>
            <w:tcW w:w="4482" w:type="dxa"/>
            <w:noWrap/>
            <w:hideMark/>
          </w:tcPr>
          <w:p w14:paraId="6EE4977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Material</w:t>
            </w:r>
          </w:p>
        </w:tc>
        <w:tc>
          <w:tcPr>
            <w:tcW w:w="1420" w:type="dxa"/>
            <w:noWrap/>
            <w:hideMark/>
          </w:tcPr>
          <w:p w14:paraId="52947E8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Terminado A</w:t>
            </w:r>
          </w:p>
        </w:tc>
        <w:tc>
          <w:tcPr>
            <w:tcW w:w="960" w:type="dxa"/>
            <w:noWrap/>
            <w:hideMark/>
          </w:tcPr>
          <w:p w14:paraId="25C8205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Foliado</w:t>
            </w:r>
          </w:p>
        </w:tc>
        <w:tc>
          <w:tcPr>
            <w:tcW w:w="1720" w:type="dxa"/>
            <w:noWrap/>
            <w:hideMark/>
          </w:tcPr>
          <w:p w14:paraId="098EAFF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Terminado B</w:t>
            </w:r>
          </w:p>
        </w:tc>
        <w:tc>
          <w:tcPr>
            <w:tcW w:w="2200" w:type="dxa"/>
            <w:noWrap/>
            <w:hideMark/>
          </w:tcPr>
          <w:p w14:paraId="420217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Terminado C</w:t>
            </w:r>
          </w:p>
        </w:tc>
        <w:tc>
          <w:tcPr>
            <w:tcW w:w="1640" w:type="dxa"/>
            <w:noWrap/>
            <w:hideMark/>
          </w:tcPr>
          <w:p w14:paraId="654702D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Terminado D</w:t>
            </w:r>
          </w:p>
        </w:tc>
        <w:tc>
          <w:tcPr>
            <w:tcW w:w="1590" w:type="dxa"/>
            <w:noWrap/>
            <w:hideMark/>
          </w:tcPr>
          <w:p w14:paraId="70447A1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Medidas</w:t>
            </w:r>
          </w:p>
        </w:tc>
      </w:tr>
      <w:tr w:rsidR="009961E7" w:rsidRPr="009961E7" w14:paraId="2469A1E0" w14:textId="77777777" w:rsidTr="009961E7">
        <w:trPr>
          <w:trHeight w:val="300"/>
        </w:trPr>
        <w:tc>
          <w:tcPr>
            <w:tcW w:w="960" w:type="dxa"/>
            <w:noWrap/>
            <w:hideMark/>
          </w:tcPr>
          <w:p w14:paraId="459CA76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w:t>
            </w:r>
          </w:p>
        </w:tc>
        <w:tc>
          <w:tcPr>
            <w:tcW w:w="2880" w:type="dxa"/>
            <w:noWrap/>
            <w:hideMark/>
          </w:tcPr>
          <w:p w14:paraId="25CFE9A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Tarjetas de presentación</w:t>
            </w:r>
          </w:p>
        </w:tc>
        <w:tc>
          <w:tcPr>
            <w:tcW w:w="2605" w:type="dxa"/>
            <w:noWrap/>
            <w:hideMark/>
          </w:tcPr>
          <w:p w14:paraId="3443521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5B1B6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5DB798F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Impresión</w:t>
            </w:r>
          </w:p>
        </w:tc>
        <w:tc>
          <w:tcPr>
            <w:tcW w:w="960" w:type="dxa"/>
            <w:noWrap/>
            <w:hideMark/>
          </w:tcPr>
          <w:p w14:paraId="67737C0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46A7CB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43EBC8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5D3C7F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8ABDDD2"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9x5</w:t>
            </w:r>
            <w:proofErr w:type="spellEnd"/>
            <w:r w:rsidRPr="009961E7">
              <w:rPr>
                <w:rFonts w:ascii="Arial" w:eastAsia="Times New Roman" w:hAnsi="Arial" w:cs="Arial"/>
                <w:color w:val="000000" w:themeColor="text1"/>
                <w:lang w:eastAsia="es-ES"/>
              </w:rPr>
              <w:t xml:space="preserve"> cm</w:t>
            </w:r>
          </w:p>
        </w:tc>
      </w:tr>
      <w:tr w:rsidR="009961E7" w:rsidRPr="009961E7" w14:paraId="2866B8AD" w14:textId="77777777" w:rsidTr="009961E7">
        <w:trPr>
          <w:trHeight w:val="300"/>
        </w:trPr>
        <w:tc>
          <w:tcPr>
            <w:tcW w:w="960" w:type="dxa"/>
            <w:noWrap/>
            <w:hideMark/>
          </w:tcPr>
          <w:p w14:paraId="0373C70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w:t>
            </w:r>
          </w:p>
        </w:tc>
        <w:tc>
          <w:tcPr>
            <w:tcW w:w="2880" w:type="dxa"/>
            <w:noWrap/>
            <w:hideMark/>
          </w:tcPr>
          <w:p w14:paraId="0BA6F0F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Tarjetas de presentación</w:t>
            </w:r>
          </w:p>
        </w:tc>
        <w:tc>
          <w:tcPr>
            <w:tcW w:w="2605" w:type="dxa"/>
            <w:noWrap/>
            <w:hideMark/>
          </w:tcPr>
          <w:p w14:paraId="1E763D7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3921F2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66E54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Impresión</w:t>
            </w:r>
          </w:p>
        </w:tc>
        <w:tc>
          <w:tcPr>
            <w:tcW w:w="960" w:type="dxa"/>
            <w:noWrap/>
            <w:hideMark/>
          </w:tcPr>
          <w:p w14:paraId="319E8C5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A7BE13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D7AF5F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13B8E9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4D988EE"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9x5</w:t>
            </w:r>
            <w:proofErr w:type="spellEnd"/>
            <w:r w:rsidRPr="009961E7">
              <w:rPr>
                <w:rFonts w:ascii="Arial" w:eastAsia="Times New Roman" w:hAnsi="Arial" w:cs="Arial"/>
                <w:color w:val="000000" w:themeColor="text1"/>
                <w:lang w:eastAsia="es-ES"/>
              </w:rPr>
              <w:t xml:space="preserve"> cm</w:t>
            </w:r>
          </w:p>
        </w:tc>
      </w:tr>
      <w:tr w:rsidR="009961E7" w:rsidRPr="009961E7" w14:paraId="1655C5E2" w14:textId="77777777" w:rsidTr="009961E7">
        <w:trPr>
          <w:trHeight w:val="300"/>
        </w:trPr>
        <w:tc>
          <w:tcPr>
            <w:tcW w:w="960" w:type="dxa"/>
            <w:noWrap/>
            <w:hideMark/>
          </w:tcPr>
          <w:p w14:paraId="07C790C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w:t>
            </w:r>
          </w:p>
        </w:tc>
        <w:tc>
          <w:tcPr>
            <w:tcW w:w="2880" w:type="dxa"/>
            <w:noWrap/>
            <w:hideMark/>
          </w:tcPr>
          <w:p w14:paraId="0E08EF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1/8 de carta</w:t>
            </w:r>
          </w:p>
        </w:tc>
        <w:tc>
          <w:tcPr>
            <w:tcW w:w="2605" w:type="dxa"/>
            <w:noWrap/>
            <w:hideMark/>
          </w:tcPr>
          <w:p w14:paraId="07DF256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16AA8F53"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Couche</w:t>
            </w:r>
            <w:proofErr w:type="spellEnd"/>
            <w:r w:rsidRPr="009961E7">
              <w:rPr>
                <w:rFonts w:ascii="Arial" w:eastAsia="Times New Roman" w:hAnsi="Arial" w:cs="Arial"/>
                <w:color w:val="000000" w:themeColor="text1"/>
                <w:lang w:eastAsia="es-ES"/>
              </w:rPr>
              <w:t xml:space="preserve">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84931C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1B06815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639CEAB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Impresión UV</w:t>
            </w:r>
          </w:p>
        </w:tc>
        <w:tc>
          <w:tcPr>
            <w:tcW w:w="2200" w:type="dxa"/>
            <w:noWrap/>
            <w:hideMark/>
          </w:tcPr>
          <w:p w14:paraId="15E4DE2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Hot </w:t>
            </w:r>
            <w:proofErr w:type="spellStart"/>
            <w:r w:rsidRPr="009961E7">
              <w:rPr>
                <w:rFonts w:ascii="Arial" w:eastAsia="Times New Roman" w:hAnsi="Arial" w:cs="Arial"/>
                <w:color w:val="000000" w:themeColor="text1"/>
                <w:lang w:eastAsia="es-ES"/>
              </w:rPr>
              <w:t>stamping</w:t>
            </w:r>
            <w:proofErr w:type="spellEnd"/>
          </w:p>
        </w:tc>
        <w:tc>
          <w:tcPr>
            <w:tcW w:w="1640" w:type="dxa"/>
            <w:noWrap/>
            <w:hideMark/>
          </w:tcPr>
          <w:p w14:paraId="082B1AB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8ACC02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1/8 carta</w:t>
            </w:r>
          </w:p>
        </w:tc>
      </w:tr>
      <w:tr w:rsidR="009961E7" w:rsidRPr="009961E7" w14:paraId="19899FA7" w14:textId="77777777" w:rsidTr="009961E7">
        <w:trPr>
          <w:trHeight w:val="300"/>
        </w:trPr>
        <w:tc>
          <w:tcPr>
            <w:tcW w:w="960" w:type="dxa"/>
            <w:noWrap/>
            <w:hideMark/>
          </w:tcPr>
          <w:p w14:paraId="73953D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w:t>
            </w:r>
          </w:p>
        </w:tc>
        <w:tc>
          <w:tcPr>
            <w:tcW w:w="2880" w:type="dxa"/>
            <w:noWrap/>
            <w:hideMark/>
          </w:tcPr>
          <w:p w14:paraId="3F72AA5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1/4 de carta</w:t>
            </w:r>
          </w:p>
        </w:tc>
        <w:tc>
          <w:tcPr>
            <w:tcW w:w="2605" w:type="dxa"/>
            <w:noWrap/>
            <w:hideMark/>
          </w:tcPr>
          <w:p w14:paraId="2CFE87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3B9E520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3BE239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70696A5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17228FA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3EE157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FB9821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AC097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1/4 carta</w:t>
            </w:r>
          </w:p>
        </w:tc>
      </w:tr>
      <w:tr w:rsidR="009961E7" w:rsidRPr="009961E7" w14:paraId="39046746" w14:textId="77777777" w:rsidTr="009961E7">
        <w:trPr>
          <w:trHeight w:val="300"/>
        </w:trPr>
        <w:tc>
          <w:tcPr>
            <w:tcW w:w="960" w:type="dxa"/>
            <w:noWrap/>
            <w:hideMark/>
          </w:tcPr>
          <w:p w14:paraId="4FBE7E6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5</w:t>
            </w:r>
          </w:p>
        </w:tc>
        <w:tc>
          <w:tcPr>
            <w:tcW w:w="2880" w:type="dxa"/>
            <w:noWrap/>
            <w:hideMark/>
          </w:tcPr>
          <w:p w14:paraId="5A04A3E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1/4 de carta</w:t>
            </w:r>
          </w:p>
        </w:tc>
        <w:tc>
          <w:tcPr>
            <w:tcW w:w="2605" w:type="dxa"/>
            <w:noWrap/>
            <w:hideMark/>
          </w:tcPr>
          <w:p w14:paraId="7F11281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503AE8C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7F00AA4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57904D8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55FB7D6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C05A85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017CAA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BC53E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1/4 carta</w:t>
            </w:r>
          </w:p>
        </w:tc>
      </w:tr>
      <w:tr w:rsidR="009961E7" w:rsidRPr="009961E7" w14:paraId="4BA71B1C" w14:textId="77777777" w:rsidTr="009961E7">
        <w:trPr>
          <w:trHeight w:val="300"/>
        </w:trPr>
        <w:tc>
          <w:tcPr>
            <w:tcW w:w="960" w:type="dxa"/>
            <w:noWrap/>
            <w:hideMark/>
          </w:tcPr>
          <w:p w14:paraId="78FAAC0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w:t>
            </w:r>
          </w:p>
        </w:tc>
        <w:tc>
          <w:tcPr>
            <w:tcW w:w="2880" w:type="dxa"/>
            <w:noWrap/>
            <w:hideMark/>
          </w:tcPr>
          <w:p w14:paraId="43A5E92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4EEE2C9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2231C29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A0339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18BB2BE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5F8EFA7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B2C0CD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3F4500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EAE9C1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6D9BCE7F" w14:textId="77777777" w:rsidTr="009961E7">
        <w:trPr>
          <w:trHeight w:val="300"/>
        </w:trPr>
        <w:tc>
          <w:tcPr>
            <w:tcW w:w="960" w:type="dxa"/>
            <w:noWrap/>
            <w:hideMark/>
          </w:tcPr>
          <w:p w14:paraId="64C7EB9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w:t>
            </w:r>
          </w:p>
        </w:tc>
        <w:tc>
          <w:tcPr>
            <w:tcW w:w="2880" w:type="dxa"/>
            <w:noWrap/>
            <w:hideMark/>
          </w:tcPr>
          <w:p w14:paraId="64A517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2C77231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7189177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3563D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0E89AD1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52C2BDA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3F359A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9C36AA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8DE923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56E2A670" w14:textId="77777777" w:rsidTr="009961E7">
        <w:trPr>
          <w:trHeight w:val="300"/>
        </w:trPr>
        <w:tc>
          <w:tcPr>
            <w:tcW w:w="960" w:type="dxa"/>
            <w:noWrap/>
            <w:hideMark/>
          </w:tcPr>
          <w:p w14:paraId="0D4DD6C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w:t>
            </w:r>
          </w:p>
        </w:tc>
        <w:tc>
          <w:tcPr>
            <w:tcW w:w="2880" w:type="dxa"/>
            <w:noWrap/>
            <w:hideMark/>
          </w:tcPr>
          <w:p w14:paraId="7E352E7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594552F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538CBAC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8E53C9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6D52CC8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1C7CC55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9AC395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F21373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8502D3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08FA61C4" w14:textId="77777777" w:rsidTr="009961E7">
        <w:trPr>
          <w:trHeight w:val="300"/>
        </w:trPr>
        <w:tc>
          <w:tcPr>
            <w:tcW w:w="960" w:type="dxa"/>
            <w:noWrap/>
            <w:hideMark/>
          </w:tcPr>
          <w:p w14:paraId="5017F74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w:t>
            </w:r>
          </w:p>
        </w:tc>
        <w:tc>
          <w:tcPr>
            <w:tcW w:w="2880" w:type="dxa"/>
            <w:noWrap/>
            <w:hideMark/>
          </w:tcPr>
          <w:p w14:paraId="4275F11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41AE4C0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56A7987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7691B51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EDE4B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4105C35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5235C9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8A2BB2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5F1D16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7CC858DB" w14:textId="77777777" w:rsidTr="009961E7">
        <w:trPr>
          <w:trHeight w:val="300"/>
        </w:trPr>
        <w:tc>
          <w:tcPr>
            <w:tcW w:w="960" w:type="dxa"/>
            <w:noWrap/>
            <w:hideMark/>
          </w:tcPr>
          <w:p w14:paraId="0885426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w:t>
            </w:r>
          </w:p>
        </w:tc>
        <w:tc>
          <w:tcPr>
            <w:tcW w:w="2880" w:type="dxa"/>
            <w:noWrap/>
            <w:hideMark/>
          </w:tcPr>
          <w:p w14:paraId="7B51CEC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0C765B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3AE461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FC4757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6EDA3EA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45A254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 copias</w:t>
            </w:r>
          </w:p>
        </w:tc>
        <w:tc>
          <w:tcPr>
            <w:tcW w:w="2200" w:type="dxa"/>
            <w:noWrap/>
            <w:hideMark/>
          </w:tcPr>
          <w:p w14:paraId="7F9FD94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325FCEA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0872CA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48A9AA2D" w14:textId="77777777" w:rsidTr="009961E7">
        <w:trPr>
          <w:trHeight w:val="300"/>
        </w:trPr>
        <w:tc>
          <w:tcPr>
            <w:tcW w:w="960" w:type="dxa"/>
            <w:noWrap/>
            <w:hideMark/>
          </w:tcPr>
          <w:p w14:paraId="2D05BC2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w:t>
            </w:r>
          </w:p>
        </w:tc>
        <w:tc>
          <w:tcPr>
            <w:tcW w:w="2880" w:type="dxa"/>
            <w:noWrap/>
            <w:hideMark/>
          </w:tcPr>
          <w:p w14:paraId="500EE72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66C585B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2A8E96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50EAEF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7F5A38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4346D31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0F1CB78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5BBA7DC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C78282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73B8AC83" w14:textId="77777777" w:rsidTr="009961E7">
        <w:trPr>
          <w:trHeight w:val="300"/>
        </w:trPr>
        <w:tc>
          <w:tcPr>
            <w:tcW w:w="960" w:type="dxa"/>
            <w:noWrap/>
            <w:hideMark/>
          </w:tcPr>
          <w:p w14:paraId="2FF24E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w:t>
            </w:r>
          </w:p>
        </w:tc>
        <w:tc>
          <w:tcPr>
            <w:tcW w:w="2880" w:type="dxa"/>
            <w:noWrap/>
            <w:hideMark/>
          </w:tcPr>
          <w:p w14:paraId="7DC5C8C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1/2 carta</w:t>
            </w:r>
          </w:p>
        </w:tc>
        <w:tc>
          <w:tcPr>
            <w:tcW w:w="2605" w:type="dxa"/>
            <w:noWrap/>
            <w:hideMark/>
          </w:tcPr>
          <w:p w14:paraId="27B3ED2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C9EDFC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5FC3F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923638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4DAF0FA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4FF88E6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D7BCE4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Hot </w:t>
            </w:r>
            <w:proofErr w:type="spellStart"/>
            <w:r w:rsidRPr="009961E7">
              <w:rPr>
                <w:rFonts w:ascii="Arial" w:eastAsia="Times New Roman" w:hAnsi="Arial" w:cs="Arial"/>
                <w:color w:val="000000" w:themeColor="text1"/>
                <w:lang w:eastAsia="es-ES"/>
              </w:rPr>
              <w:t>stamping</w:t>
            </w:r>
            <w:proofErr w:type="spellEnd"/>
          </w:p>
        </w:tc>
        <w:tc>
          <w:tcPr>
            <w:tcW w:w="1590" w:type="dxa"/>
            <w:noWrap/>
            <w:hideMark/>
          </w:tcPr>
          <w:p w14:paraId="61A4360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1/2 carta</w:t>
            </w:r>
          </w:p>
        </w:tc>
      </w:tr>
      <w:tr w:rsidR="009961E7" w:rsidRPr="009961E7" w14:paraId="7E8BDB2A" w14:textId="77777777" w:rsidTr="009961E7">
        <w:trPr>
          <w:trHeight w:val="300"/>
        </w:trPr>
        <w:tc>
          <w:tcPr>
            <w:tcW w:w="960" w:type="dxa"/>
            <w:noWrap/>
            <w:hideMark/>
          </w:tcPr>
          <w:p w14:paraId="0EBF09D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13</w:t>
            </w:r>
          </w:p>
        </w:tc>
        <w:tc>
          <w:tcPr>
            <w:tcW w:w="2880" w:type="dxa"/>
            <w:noWrap/>
            <w:hideMark/>
          </w:tcPr>
          <w:p w14:paraId="51EA28E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1F2FA93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027B7C8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664D67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7584F03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07FF91E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28CCF0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EEF8C1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6DE706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6657B74C" w14:textId="77777777" w:rsidTr="009961E7">
        <w:trPr>
          <w:trHeight w:val="300"/>
        </w:trPr>
        <w:tc>
          <w:tcPr>
            <w:tcW w:w="960" w:type="dxa"/>
            <w:noWrap/>
            <w:hideMark/>
          </w:tcPr>
          <w:p w14:paraId="5663C4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14</w:t>
            </w:r>
          </w:p>
        </w:tc>
        <w:tc>
          <w:tcPr>
            <w:tcW w:w="2880" w:type="dxa"/>
            <w:noWrap/>
            <w:hideMark/>
          </w:tcPr>
          <w:p w14:paraId="4C7F18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42CD1D1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1E23EF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F977A3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138E8C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1F45D3F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4E13F6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04A7E1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4D3A46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7F67B6F9" w14:textId="77777777" w:rsidTr="009961E7">
        <w:trPr>
          <w:trHeight w:val="300"/>
        </w:trPr>
        <w:tc>
          <w:tcPr>
            <w:tcW w:w="960" w:type="dxa"/>
            <w:noWrap/>
            <w:hideMark/>
          </w:tcPr>
          <w:p w14:paraId="4E1FC64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15</w:t>
            </w:r>
          </w:p>
        </w:tc>
        <w:tc>
          <w:tcPr>
            <w:tcW w:w="2880" w:type="dxa"/>
            <w:noWrap/>
            <w:hideMark/>
          </w:tcPr>
          <w:p w14:paraId="3407AD8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2598CBF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71D4A35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58BCCD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5F3E852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7C87580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F49C29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BBBDD6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12A50B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7E4515D9" w14:textId="77777777" w:rsidTr="009961E7">
        <w:trPr>
          <w:trHeight w:val="300"/>
        </w:trPr>
        <w:tc>
          <w:tcPr>
            <w:tcW w:w="960" w:type="dxa"/>
            <w:noWrap/>
            <w:hideMark/>
          </w:tcPr>
          <w:p w14:paraId="48E372B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16</w:t>
            </w:r>
          </w:p>
        </w:tc>
        <w:tc>
          <w:tcPr>
            <w:tcW w:w="2880" w:type="dxa"/>
            <w:noWrap/>
            <w:hideMark/>
          </w:tcPr>
          <w:p w14:paraId="58B4542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190D6A8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32BCC1B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E6163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93E77C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7C85F1F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9A1A24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8DB1AC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89F9C8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1AEBE72B" w14:textId="77777777" w:rsidTr="009961E7">
        <w:trPr>
          <w:trHeight w:val="300"/>
        </w:trPr>
        <w:tc>
          <w:tcPr>
            <w:tcW w:w="960" w:type="dxa"/>
            <w:noWrap/>
            <w:hideMark/>
          </w:tcPr>
          <w:p w14:paraId="3B641D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17</w:t>
            </w:r>
          </w:p>
        </w:tc>
        <w:tc>
          <w:tcPr>
            <w:tcW w:w="2880" w:type="dxa"/>
            <w:noWrap/>
            <w:hideMark/>
          </w:tcPr>
          <w:p w14:paraId="0ABDE85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3286D5F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79CAB9A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7140DE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6096AD7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0F89BCD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copia</w:t>
            </w:r>
          </w:p>
        </w:tc>
        <w:tc>
          <w:tcPr>
            <w:tcW w:w="2200" w:type="dxa"/>
            <w:noWrap/>
            <w:hideMark/>
          </w:tcPr>
          <w:p w14:paraId="321D912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3356E00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6DD82B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1BBDC7F3" w14:textId="77777777" w:rsidTr="009961E7">
        <w:trPr>
          <w:trHeight w:val="300"/>
        </w:trPr>
        <w:tc>
          <w:tcPr>
            <w:tcW w:w="960" w:type="dxa"/>
            <w:noWrap/>
            <w:hideMark/>
          </w:tcPr>
          <w:p w14:paraId="671023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18</w:t>
            </w:r>
          </w:p>
        </w:tc>
        <w:tc>
          <w:tcPr>
            <w:tcW w:w="2880" w:type="dxa"/>
            <w:noWrap/>
            <w:hideMark/>
          </w:tcPr>
          <w:p w14:paraId="713A5EB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67516EB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A12796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71C8C42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3E19F48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04C7536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copia</w:t>
            </w:r>
          </w:p>
        </w:tc>
        <w:tc>
          <w:tcPr>
            <w:tcW w:w="2200" w:type="dxa"/>
            <w:noWrap/>
            <w:hideMark/>
          </w:tcPr>
          <w:p w14:paraId="6DD6BD1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62217AD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9736A3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49958B09" w14:textId="77777777" w:rsidTr="009961E7">
        <w:trPr>
          <w:trHeight w:val="300"/>
        </w:trPr>
        <w:tc>
          <w:tcPr>
            <w:tcW w:w="960" w:type="dxa"/>
            <w:noWrap/>
            <w:hideMark/>
          </w:tcPr>
          <w:p w14:paraId="5AAC693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19</w:t>
            </w:r>
          </w:p>
        </w:tc>
        <w:tc>
          <w:tcPr>
            <w:tcW w:w="2880" w:type="dxa"/>
            <w:noWrap/>
            <w:hideMark/>
          </w:tcPr>
          <w:p w14:paraId="234CC50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532EC4C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43EF09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DA0877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527A3D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3687940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 copias</w:t>
            </w:r>
          </w:p>
        </w:tc>
        <w:tc>
          <w:tcPr>
            <w:tcW w:w="2200" w:type="dxa"/>
            <w:noWrap/>
            <w:hideMark/>
          </w:tcPr>
          <w:p w14:paraId="0A4661C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4921E09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3B1DDC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266547E8" w14:textId="77777777" w:rsidTr="009961E7">
        <w:trPr>
          <w:trHeight w:val="300"/>
        </w:trPr>
        <w:tc>
          <w:tcPr>
            <w:tcW w:w="960" w:type="dxa"/>
            <w:noWrap/>
            <w:hideMark/>
          </w:tcPr>
          <w:p w14:paraId="0903A22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20</w:t>
            </w:r>
          </w:p>
        </w:tc>
        <w:tc>
          <w:tcPr>
            <w:tcW w:w="2880" w:type="dxa"/>
            <w:noWrap/>
            <w:hideMark/>
          </w:tcPr>
          <w:p w14:paraId="6B70696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5287F6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4FADAF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6AEC9F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5A86BDD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7E2E4C1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 copias</w:t>
            </w:r>
          </w:p>
        </w:tc>
        <w:tc>
          <w:tcPr>
            <w:tcW w:w="2200" w:type="dxa"/>
            <w:noWrap/>
            <w:hideMark/>
          </w:tcPr>
          <w:p w14:paraId="51298D1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4216352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902AAF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1890900F" w14:textId="77777777" w:rsidTr="009961E7">
        <w:trPr>
          <w:trHeight w:val="300"/>
        </w:trPr>
        <w:tc>
          <w:tcPr>
            <w:tcW w:w="960" w:type="dxa"/>
            <w:noWrap/>
            <w:hideMark/>
          </w:tcPr>
          <w:p w14:paraId="16844D0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21</w:t>
            </w:r>
          </w:p>
        </w:tc>
        <w:tc>
          <w:tcPr>
            <w:tcW w:w="2880" w:type="dxa"/>
            <w:noWrap/>
            <w:hideMark/>
          </w:tcPr>
          <w:p w14:paraId="6C8BAC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4562DC3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7CA7055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E83DE6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13F6DCB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007E628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0B95924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41A90F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A37C51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4EECF05A" w14:textId="77777777" w:rsidTr="009961E7">
        <w:trPr>
          <w:trHeight w:val="300"/>
        </w:trPr>
        <w:tc>
          <w:tcPr>
            <w:tcW w:w="960" w:type="dxa"/>
            <w:noWrap/>
            <w:hideMark/>
          </w:tcPr>
          <w:p w14:paraId="7CF34DF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22</w:t>
            </w:r>
          </w:p>
        </w:tc>
        <w:tc>
          <w:tcPr>
            <w:tcW w:w="2880" w:type="dxa"/>
            <w:noWrap/>
            <w:hideMark/>
          </w:tcPr>
          <w:p w14:paraId="1D034C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22A214D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F07581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17CA991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525EAB3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14DB43D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3AC7117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1F59AB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63DE0F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5DC17C96" w14:textId="77777777" w:rsidTr="009961E7">
        <w:trPr>
          <w:trHeight w:val="300"/>
        </w:trPr>
        <w:tc>
          <w:tcPr>
            <w:tcW w:w="960" w:type="dxa"/>
            <w:noWrap/>
            <w:hideMark/>
          </w:tcPr>
          <w:p w14:paraId="72CD7E2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23</w:t>
            </w:r>
          </w:p>
        </w:tc>
        <w:tc>
          <w:tcPr>
            <w:tcW w:w="2880" w:type="dxa"/>
            <w:noWrap/>
            <w:hideMark/>
          </w:tcPr>
          <w:p w14:paraId="506D15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Carta</w:t>
            </w:r>
          </w:p>
        </w:tc>
        <w:tc>
          <w:tcPr>
            <w:tcW w:w="2605" w:type="dxa"/>
            <w:noWrap/>
            <w:hideMark/>
          </w:tcPr>
          <w:p w14:paraId="03EEFFD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02D98D5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F0EDDF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86778B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248F30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w:t>
            </w:r>
          </w:p>
        </w:tc>
        <w:tc>
          <w:tcPr>
            <w:tcW w:w="2200" w:type="dxa"/>
            <w:noWrap/>
            <w:hideMark/>
          </w:tcPr>
          <w:p w14:paraId="2436B43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61AD55D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Hot </w:t>
            </w:r>
            <w:proofErr w:type="spellStart"/>
            <w:r w:rsidRPr="009961E7">
              <w:rPr>
                <w:rFonts w:ascii="Arial" w:eastAsia="Times New Roman" w:hAnsi="Arial" w:cs="Arial"/>
                <w:color w:val="000000" w:themeColor="text1"/>
                <w:lang w:eastAsia="es-ES"/>
              </w:rPr>
              <w:t>stamping</w:t>
            </w:r>
            <w:proofErr w:type="spellEnd"/>
          </w:p>
        </w:tc>
        <w:tc>
          <w:tcPr>
            <w:tcW w:w="1590" w:type="dxa"/>
            <w:noWrap/>
            <w:hideMark/>
          </w:tcPr>
          <w:p w14:paraId="51C3C09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6EE6000F" w14:textId="77777777" w:rsidTr="009961E7">
        <w:trPr>
          <w:trHeight w:val="300"/>
        </w:trPr>
        <w:tc>
          <w:tcPr>
            <w:tcW w:w="960" w:type="dxa"/>
            <w:noWrap/>
            <w:hideMark/>
          </w:tcPr>
          <w:p w14:paraId="62D564C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24</w:t>
            </w:r>
          </w:p>
        </w:tc>
        <w:tc>
          <w:tcPr>
            <w:tcW w:w="2880" w:type="dxa"/>
            <w:noWrap/>
            <w:hideMark/>
          </w:tcPr>
          <w:p w14:paraId="2F8706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6A21582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C40013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E7BC9D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DFBFB2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56DFC9A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24829D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57A07F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58FF63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17FBDBDE" w14:textId="77777777" w:rsidTr="009961E7">
        <w:trPr>
          <w:trHeight w:val="300"/>
        </w:trPr>
        <w:tc>
          <w:tcPr>
            <w:tcW w:w="960" w:type="dxa"/>
            <w:noWrap/>
            <w:hideMark/>
          </w:tcPr>
          <w:p w14:paraId="089D3C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25</w:t>
            </w:r>
          </w:p>
        </w:tc>
        <w:tc>
          <w:tcPr>
            <w:tcW w:w="2880" w:type="dxa"/>
            <w:noWrap/>
            <w:hideMark/>
          </w:tcPr>
          <w:p w14:paraId="1321411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7DCB7EA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02C792D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D58C31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1140BDF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7BC4AC8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31CBF2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0DDB62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4A1A32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268EF4E8" w14:textId="77777777" w:rsidTr="009961E7">
        <w:trPr>
          <w:trHeight w:val="300"/>
        </w:trPr>
        <w:tc>
          <w:tcPr>
            <w:tcW w:w="960" w:type="dxa"/>
            <w:noWrap/>
            <w:hideMark/>
          </w:tcPr>
          <w:p w14:paraId="342E93F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26</w:t>
            </w:r>
          </w:p>
        </w:tc>
        <w:tc>
          <w:tcPr>
            <w:tcW w:w="2880" w:type="dxa"/>
            <w:noWrap/>
            <w:hideMark/>
          </w:tcPr>
          <w:p w14:paraId="79EE32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4208004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80071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41E5B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BB93EA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7CA494C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Pre Corte</w:t>
            </w:r>
          </w:p>
        </w:tc>
        <w:tc>
          <w:tcPr>
            <w:tcW w:w="2200" w:type="dxa"/>
            <w:noWrap/>
            <w:hideMark/>
          </w:tcPr>
          <w:p w14:paraId="50ECA4E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17E3F0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345C47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23E22A6A" w14:textId="77777777" w:rsidTr="009961E7">
        <w:trPr>
          <w:trHeight w:val="300"/>
        </w:trPr>
        <w:tc>
          <w:tcPr>
            <w:tcW w:w="960" w:type="dxa"/>
            <w:noWrap/>
            <w:hideMark/>
          </w:tcPr>
          <w:p w14:paraId="55561C6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27</w:t>
            </w:r>
          </w:p>
        </w:tc>
        <w:tc>
          <w:tcPr>
            <w:tcW w:w="2880" w:type="dxa"/>
            <w:noWrap/>
            <w:hideMark/>
          </w:tcPr>
          <w:p w14:paraId="638DA8F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4C98C38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B9124A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A37C6A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38CCC00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21F05BD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Pre Corte</w:t>
            </w:r>
          </w:p>
        </w:tc>
        <w:tc>
          <w:tcPr>
            <w:tcW w:w="2200" w:type="dxa"/>
            <w:noWrap/>
            <w:hideMark/>
          </w:tcPr>
          <w:p w14:paraId="1D00D60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4205D0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89CD6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7127F4FD" w14:textId="77777777" w:rsidTr="009961E7">
        <w:trPr>
          <w:trHeight w:val="300"/>
        </w:trPr>
        <w:tc>
          <w:tcPr>
            <w:tcW w:w="960" w:type="dxa"/>
            <w:noWrap/>
            <w:hideMark/>
          </w:tcPr>
          <w:p w14:paraId="3681F5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28</w:t>
            </w:r>
          </w:p>
        </w:tc>
        <w:tc>
          <w:tcPr>
            <w:tcW w:w="2880" w:type="dxa"/>
            <w:noWrap/>
            <w:hideMark/>
          </w:tcPr>
          <w:p w14:paraId="32A5DDE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203F153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2F1D326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E2349F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7AD9A3E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0A71DBF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D0F6C5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3BB290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E20F37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46773402" w14:textId="77777777" w:rsidTr="009961E7">
        <w:trPr>
          <w:trHeight w:val="300"/>
        </w:trPr>
        <w:tc>
          <w:tcPr>
            <w:tcW w:w="960" w:type="dxa"/>
            <w:noWrap/>
            <w:hideMark/>
          </w:tcPr>
          <w:p w14:paraId="24EE7DE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29</w:t>
            </w:r>
          </w:p>
        </w:tc>
        <w:tc>
          <w:tcPr>
            <w:tcW w:w="2880" w:type="dxa"/>
            <w:noWrap/>
            <w:hideMark/>
          </w:tcPr>
          <w:p w14:paraId="6C61DC3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014A12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11A6686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80057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002E14B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Con </w:t>
            </w:r>
            <w:r w:rsidRPr="009961E7">
              <w:rPr>
                <w:rFonts w:ascii="Arial" w:eastAsia="Times New Roman" w:hAnsi="Arial" w:cs="Arial"/>
                <w:color w:val="000000" w:themeColor="text1"/>
                <w:lang w:eastAsia="es-ES"/>
              </w:rPr>
              <w:lastRenderedPageBreak/>
              <w:t>Folio</w:t>
            </w:r>
          </w:p>
        </w:tc>
        <w:tc>
          <w:tcPr>
            <w:tcW w:w="1720" w:type="dxa"/>
            <w:noWrap/>
            <w:hideMark/>
          </w:tcPr>
          <w:p w14:paraId="02DD773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5333E7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9EF458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B4A8FB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7431D2A9" w14:textId="77777777" w:rsidTr="009961E7">
        <w:trPr>
          <w:trHeight w:val="300"/>
        </w:trPr>
        <w:tc>
          <w:tcPr>
            <w:tcW w:w="960" w:type="dxa"/>
            <w:noWrap/>
            <w:hideMark/>
          </w:tcPr>
          <w:p w14:paraId="6613037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30</w:t>
            </w:r>
          </w:p>
        </w:tc>
        <w:tc>
          <w:tcPr>
            <w:tcW w:w="2880" w:type="dxa"/>
            <w:noWrap/>
            <w:hideMark/>
          </w:tcPr>
          <w:p w14:paraId="02798A9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0BC73EF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75C8523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10704C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5500EB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0B50EE4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Pre corte</w:t>
            </w:r>
          </w:p>
        </w:tc>
        <w:tc>
          <w:tcPr>
            <w:tcW w:w="2200" w:type="dxa"/>
            <w:noWrap/>
            <w:hideMark/>
          </w:tcPr>
          <w:p w14:paraId="3AD0E57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AFEF1D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191DF5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05F6F52D" w14:textId="77777777" w:rsidTr="009961E7">
        <w:trPr>
          <w:trHeight w:val="300"/>
        </w:trPr>
        <w:tc>
          <w:tcPr>
            <w:tcW w:w="960" w:type="dxa"/>
            <w:noWrap/>
            <w:hideMark/>
          </w:tcPr>
          <w:p w14:paraId="366B973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31</w:t>
            </w:r>
          </w:p>
        </w:tc>
        <w:tc>
          <w:tcPr>
            <w:tcW w:w="2880" w:type="dxa"/>
            <w:noWrap/>
            <w:hideMark/>
          </w:tcPr>
          <w:p w14:paraId="5895736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7878D60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4EB80A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569A5B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1078F3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5A0DDEC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Pre corte</w:t>
            </w:r>
          </w:p>
        </w:tc>
        <w:tc>
          <w:tcPr>
            <w:tcW w:w="2200" w:type="dxa"/>
            <w:noWrap/>
            <w:hideMark/>
          </w:tcPr>
          <w:p w14:paraId="6127B80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BCADE0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0B54A7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070046A0" w14:textId="77777777" w:rsidTr="009961E7">
        <w:trPr>
          <w:trHeight w:val="300"/>
        </w:trPr>
        <w:tc>
          <w:tcPr>
            <w:tcW w:w="960" w:type="dxa"/>
            <w:noWrap/>
            <w:hideMark/>
          </w:tcPr>
          <w:p w14:paraId="6E2884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32</w:t>
            </w:r>
          </w:p>
        </w:tc>
        <w:tc>
          <w:tcPr>
            <w:tcW w:w="2880" w:type="dxa"/>
            <w:noWrap/>
            <w:hideMark/>
          </w:tcPr>
          <w:p w14:paraId="236D5BE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356CAF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25A5D13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5590F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24B6F1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195DEA8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copia</w:t>
            </w:r>
          </w:p>
        </w:tc>
        <w:tc>
          <w:tcPr>
            <w:tcW w:w="2200" w:type="dxa"/>
            <w:noWrap/>
            <w:hideMark/>
          </w:tcPr>
          <w:p w14:paraId="42FAB58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2713B5C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A310E5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09B98406" w14:textId="77777777" w:rsidTr="009961E7">
        <w:trPr>
          <w:trHeight w:val="300"/>
        </w:trPr>
        <w:tc>
          <w:tcPr>
            <w:tcW w:w="960" w:type="dxa"/>
            <w:noWrap/>
            <w:hideMark/>
          </w:tcPr>
          <w:p w14:paraId="30A216E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33</w:t>
            </w:r>
          </w:p>
        </w:tc>
        <w:tc>
          <w:tcPr>
            <w:tcW w:w="2880" w:type="dxa"/>
            <w:noWrap/>
            <w:hideMark/>
          </w:tcPr>
          <w:p w14:paraId="55549CC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2A0EDB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70E58D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1C72CD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7B36237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66FB908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copia</w:t>
            </w:r>
          </w:p>
        </w:tc>
        <w:tc>
          <w:tcPr>
            <w:tcW w:w="2200" w:type="dxa"/>
            <w:noWrap/>
            <w:hideMark/>
          </w:tcPr>
          <w:p w14:paraId="5BE5690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AFB42C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43CC0B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46BA1D84" w14:textId="77777777" w:rsidTr="009961E7">
        <w:trPr>
          <w:trHeight w:val="300"/>
        </w:trPr>
        <w:tc>
          <w:tcPr>
            <w:tcW w:w="960" w:type="dxa"/>
            <w:noWrap/>
            <w:hideMark/>
          </w:tcPr>
          <w:p w14:paraId="2D0A8A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34</w:t>
            </w:r>
          </w:p>
        </w:tc>
        <w:tc>
          <w:tcPr>
            <w:tcW w:w="2880" w:type="dxa"/>
            <w:noWrap/>
            <w:hideMark/>
          </w:tcPr>
          <w:p w14:paraId="086ABD6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01F09A9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066776F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A4B889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EC510A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791C73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 copias</w:t>
            </w:r>
          </w:p>
        </w:tc>
        <w:tc>
          <w:tcPr>
            <w:tcW w:w="2200" w:type="dxa"/>
            <w:noWrap/>
            <w:hideMark/>
          </w:tcPr>
          <w:p w14:paraId="537A06D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B64589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3A687F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08484720" w14:textId="77777777" w:rsidTr="009961E7">
        <w:trPr>
          <w:trHeight w:val="300"/>
        </w:trPr>
        <w:tc>
          <w:tcPr>
            <w:tcW w:w="960" w:type="dxa"/>
            <w:noWrap/>
            <w:hideMark/>
          </w:tcPr>
          <w:p w14:paraId="6D0B19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35</w:t>
            </w:r>
          </w:p>
        </w:tc>
        <w:tc>
          <w:tcPr>
            <w:tcW w:w="2880" w:type="dxa"/>
            <w:noWrap/>
            <w:hideMark/>
          </w:tcPr>
          <w:p w14:paraId="5DD1FDC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5C02D10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7319E9C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42AA19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32868C3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6EBD790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 copias</w:t>
            </w:r>
          </w:p>
        </w:tc>
        <w:tc>
          <w:tcPr>
            <w:tcW w:w="2200" w:type="dxa"/>
            <w:noWrap/>
            <w:hideMark/>
          </w:tcPr>
          <w:p w14:paraId="75D844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4D9140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6E2725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51230712" w14:textId="77777777" w:rsidTr="009961E7">
        <w:trPr>
          <w:trHeight w:val="300"/>
        </w:trPr>
        <w:tc>
          <w:tcPr>
            <w:tcW w:w="960" w:type="dxa"/>
            <w:noWrap/>
            <w:hideMark/>
          </w:tcPr>
          <w:p w14:paraId="57DD44D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36</w:t>
            </w:r>
          </w:p>
        </w:tc>
        <w:tc>
          <w:tcPr>
            <w:tcW w:w="2880" w:type="dxa"/>
            <w:noWrap/>
            <w:hideMark/>
          </w:tcPr>
          <w:p w14:paraId="5EA7622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566DF8F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3F40FE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513601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635A5B9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Sin folio</w:t>
            </w:r>
          </w:p>
        </w:tc>
        <w:tc>
          <w:tcPr>
            <w:tcW w:w="1720" w:type="dxa"/>
            <w:noWrap/>
            <w:hideMark/>
          </w:tcPr>
          <w:p w14:paraId="1C79D9F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09ABFE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265F78E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7AF0A1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1C6E4BEA" w14:textId="77777777" w:rsidTr="009961E7">
        <w:trPr>
          <w:trHeight w:val="300"/>
        </w:trPr>
        <w:tc>
          <w:tcPr>
            <w:tcW w:w="960" w:type="dxa"/>
            <w:noWrap/>
            <w:hideMark/>
          </w:tcPr>
          <w:p w14:paraId="47D31A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37</w:t>
            </w:r>
          </w:p>
        </w:tc>
        <w:tc>
          <w:tcPr>
            <w:tcW w:w="2880" w:type="dxa"/>
            <w:noWrap/>
            <w:hideMark/>
          </w:tcPr>
          <w:p w14:paraId="08BBCFD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2820F5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386320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1E39F63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30A81E6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3CA367F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copias</w:t>
            </w:r>
          </w:p>
        </w:tc>
        <w:tc>
          <w:tcPr>
            <w:tcW w:w="2200" w:type="dxa"/>
            <w:noWrap/>
            <w:hideMark/>
          </w:tcPr>
          <w:p w14:paraId="63D8C6B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0E4D80E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E57E16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6201A4B6" w14:textId="77777777" w:rsidTr="009961E7">
        <w:trPr>
          <w:trHeight w:val="300"/>
        </w:trPr>
        <w:tc>
          <w:tcPr>
            <w:tcW w:w="960" w:type="dxa"/>
            <w:noWrap/>
            <w:hideMark/>
          </w:tcPr>
          <w:p w14:paraId="4E63054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38</w:t>
            </w:r>
          </w:p>
        </w:tc>
        <w:tc>
          <w:tcPr>
            <w:tcW w:w="2880" w:type="dxa"/>
            <w:noWrap/>
            <w:hideMark/>
          </w:tcPr>
          <w:p w14:paraId="47CE7A9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Formato Oficio</w:t>
            </w:r>
          </w:p>
        </w:tc>
        <w:tc>
          <w:tcPr>
            <w:tcW w:w="2605" w:type="dxa"/>
            <w:noWrap/>
            <w:hideMark/>
          </w:tcPr>
          <w:p w14:paraId="5742C29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730B1E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2253BC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Block de </w:t>
            </w:r>
            <w:proofErr w:type="spellStart"/>
            <w:r w:rsidRPr="009961E7">
              <w:rPr>
                <w:rFonts w:ascii="Arial" w:eastAsia="Times New Roman" w:hAnsi="Arial" w:cs="Arial"/>
                <w:color w:val="000000" w:themeColor="text1"/>
                <w:lang w:eastAsia="es-ES"/>
              </w:rPr>
              <w:t>Pz</w:t>
            </w:r>
            <w:proofErr w:type="spellEnd"/>
          </w:p>
        </w:tc>
        <w:tc>
          <w:tcPr>
            <w:tcW w:w="960" w:type="dxa"/>
            <w:noWrap/>
            <w:hideMark/>
          </w:tcPr>
          <w:p w14:paraId="4973848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Folio</w:t>
            </w:r>
          </w:p>
        </w:tc>
        <w:tc>
          <w:tcPr>
            <w:tcW w:w="1720" w:type="dxa"/>
            <w:noWrap/>
            <w:hideMark/>
          </w:tcPr>
          <w:p w14:paraId="6FB1230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3 copias </w:t>
            </w:r>
          </w:p>
        </w:tc>
        <w:tc>
          <w:tcPr>
            <w:tcW w:w="2200" w:type="dxa"/>
            <w:noWrap/>
            <w:hideMark/>
          </w:tcPr>
          <w:p w14:paraId="799AF0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Autocopible</w:t>
            </w:r>
            <w:proofErr w:type="spellEnd"/>
          </w:p>
        </w:tc>
        <w:tc>
          <w:tcPr>
            <w:tcW w:w="1640" w:type="dxa"/>
            <w:noWrap/>
            <w:hideMark/>
          </w:tcPr>
          <w:p w14:paraId="4812208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Hot </w:t>
            </w:r>
            <w:proofErr w:type="spellStart"/>
            <w:r w:rsidRPr="009961E7">
              <w:rPr>
                <w:rFonts w:ascii="Arial" w:eastAsia="Times New Roman" w:hAnsi="Arial" w:cs="Arial"/>
                <w:color w:val="000000" w:themeColor="text1"/>
                <w:lang w:eastAsia="es-ES"/>
              </w:rPr>
              <w:t>stamping</w:t>
            </w:r>
            <w:proofErr w:type="spellEnd"/>
          </w:p>
        </w:tc>
        <w:tc>
          <w:tcPr>
            <w:tcW w:w="1590" w:type="dxa"/>
            <w:noWrap/>
            <w:hideMark/>
          </w:tcPr>
          <w:p w14:paraId="7A77D3B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1A97628D" w14:textId="77777777" w:rsidTr="009961E7">
        <w:trPr>
          <w:trHeight w:val="300"/>
        </w:trPr>
        <w:tc>
          <w:tcPr>
            <w:tcW w:w="960" w:type="dxa"/>
            <w:noWrap/>
            <w:hideMark/>
          </w:tcPr>
          <w:p w14:paraId="7418D1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39</w:t>
            </w:r>
          </w:p>
        </w:tc>
        <w:tc>
          <w:tcPr>
            <w:tcW w:w="2880" w:type="dxa"/>
            <w:noWrap/>
            <w:hideMark/>
          </w:tcPr>
          <w:p w14:paraId="773A5BF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Volantes media carta </w:t>
            </w:r>
          </w:p>
        </w:tc>
        <w:tc>
          <w:tcPr>
            <w:tcW w:w="2605" w:type="dxa"/>
            <w:noWrap/>
            <w:hideMark/>
          </w:tcPr>
          <w:p w14:paraId="14E62DA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D72384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1E703F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16900FB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FB6E7E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6EB30E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7C0F42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0633FE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21.9 x 14</w:t>
            </w:r>
          </w:p>
        </w:tc>
      </w:tr>
      <w:tr w:rsidR="009961E7" w:rsidRPr="009961E7" w14:paraId="483F67F5" w14:textId="77777777" w:rsidTr="009961E7">
        <w:trPr>
          <w:trHeight w:val="300"/>
        </w:trPr>
        <w:tc>
          <w:tcPr>
            <w:tcW w:w="960" w:type="dxa"/>
            <w:noWrap/>
            <w:hideMark/>
          </w:tcPr>
          <w:p w14:paraId="3CAC88B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40</w:t>
            </w:r>
          </w:p>
        </w:tc>
        <w:tc>
          <w:tcPr>
            <w:tcW w:w="2880" w:type="dxa"/>
            <w:noWrap/>
            <w:hideMark/>
          </w:tcPr>
          <w:p w14:paraId="42050DD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Volantes media carta </w:t>
            </w:r>
          </w:p>
        </w:tc>
        <w:tc>
          <w:tcPr>
            <w:tcW w:w="2605" w:type="dxa"/>
            <w:noWrap/>
            <w:hideMark/>
          </w:tcPr>
          <w:p w14:paraId="56F0267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600F375"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Cocuche</w:t>
            </w:r>
            <w:proofErr w:type="spellEnd"/>
            <w:r w:rsidRPr="009961E7">
              <w:rPr>
                <w:rFonts w:ascii="Arial" w:eastAsia="Times New Roman" w:hAnsi="Arial" w:cs="Arial"/>
                <w:color w:val="000000" w:themeColor="text1"/>
                <w:lang w:eastAsia="es-ES"/>
              </w:rPr>
              <w:t xml:space="preserve"> 150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7D88A0D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7D90954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EBABD6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D00C35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153309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F7C8D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21.9 x 15</w:t>
            </w:r>
          </w:p>
        </w:tc>
      </w:tr>
      <w:tr w:rsidR="009961E7" w:rsidRPr="009961E7" w14:paraId="6790D13F" w14:textId="77777777" w:rsidTr="009961E7">
        <w:trPr>
          <w:trHeight w:val="300"/>
        </w:trPr>
        <w:tc>
          <w:tcPr>
            <w:tcW w:w="960" w:type="dxa"/>
            <w:noWrap/>
            <w:hideMark/>
          </w:tcPr>
          <w:p w14:paraId="4383FF9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41</w:t>
            </w:r>
          </w:p>
        </w:tc>
        <w:tc>
          <w:tcPr>
            <w:tcW w:w="2880" w:type="dxa"/>
            <w:noWrap/>
            <w:hideMark/>
          </w:tcPr>
          <w:p w14:paraId="39F118A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Volantes media carta </w:t>
            </w:r>
          </w:p>
        </w:tc>
        <w:tc>
          <w:tcPr>
            <w:tcW w:w="2605" w:type="dxa"/>
            <w:noWrap/>
            <w:hideMark/>
          </w:tcPr>
          <w:p w14:paraId="714C700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1C7190F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BD2E2A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744D8D0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E287BD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223E4C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60BD7C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F616C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21.9 x 16</w:t>
            </w:r>
          </w:p>
        </w:tc>
      </w:tr>
      <w:tr w:rsidR="009961E7" w:rsidRPr="009961E7" w14:paraId="4BE5DBB3" w14:textId="77777777" w:rsidTr="009961E7">
        <w:trPr>
          <w:trHeight w:val="300"/>
        </w:trPr>
        <w:tc>
          <w:tcPr>
            <w:tcW w:w="960" w:type="dxa"/>
            <w:noWrap/>
            <w:hideMark/>
          </w:tcPr>
          <w:p w14:paraId="39B854A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42</w:t>
            </w:r>
          </w:p>
        </w:tc>
        <w:tc>
          <w:tcPr>
            <w:tcW w:w="2880" w:type="dxa"/>
            <w:noWrap/>
            <w:hideMark/>
          </w:tcPr>
          <w:p w14:paraId="6F943A5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Volantes media carta </w:t>
            </w:r>
          </w:p>
        </w:tc>
        <w:tc>
          <w:tcPr>
            <w:tcW w:w="2605" w:type="dxa"/>
            <w:noWrap/>
            <w:hideMark/>
          </w:tcPr>
          <w:p w14:paraId="248E49B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01AE9094"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Cocuche</w:t>
            </w:r>
            <w:proofErr w:type="spellEnd"/>
            <w:r w:rsidRPr="009961E7">
              <w:rPr>
                <w:rFonts w:ascii="Arial" w:eastAsia="Times New Roman" w:hAnsi="Arial" w:cs="Arial"/>
                <w:color w:val="000000" w:themeColor="text1"/>
                <w:lang w:eastAsia="es-ES"/>
              </w:rPr>
              <w:t xml:space="preserve"> 150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20ED3FD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48B76FF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404FBC3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DF531A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27E7DB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9A9386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21.9 x 17</w:t>
            </w:r>
          </w:p>
        </w:tc>
      </w:tr>
      <w:tr w:rsidR="009961E7" w:rsidRPr="009961E7" w14:paraId="0789AB5D" w14:textId="77777777" w:rsidTr="009961E7">
        <w:trPr>
          <w:trHeight w:val="300"/>
        </w:trPr>
        <w:tc>
          <w:tcPr>
            <w:tcW w:w="960" w:type="dxa"/>
            <w:noWrap/>
            <w:hideMark/>
          </w:tcPr>
          <w:p w14:paraId="4C2A4DC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43</w:t>
            </w:r>
          </w:p>
        </w:tc>
        <w:tc>
          <w:tcPr>
            <w:tcW w:w="2880" w:type="dxa"/>
            <w:noWrap/>
            <w:hideMark/>
          </w:tcPr>
          <w:p w14:paraId="0DF6866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Carteles tabloide</w:t>
            </w:r>
          </w:p>
        </w:tc>
        <w:tc>
          <w:tcPr>
            <w:tcW w:w="2605" w:type="dxa"/>
            <w:noWrap/>
            <w:hideMark/>
          </w:tcPr>
          <w:p w14:paraId="458F500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25FEB766"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Couche</w:t>
            </w:r>
            <w:proofErr w:type="spellEnd"/>
            <w:r w:rsidRPr="009961E7">
              <w:rPr>
                <w:rFonts w:ascii="Arial" w:eastAsia="Times New Roman" w:hAnsi="Arial" w:cs="Arial"/>
                <w:color w:val="000000" w:themeColor="text1"/>
                <w:lang w:eastAsia="es-ES"/>
              </w:rPr>
              <w:t xml:space="preserve">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37CE922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0AC8E02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74CA5D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283093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80644B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38745B2"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27.9x43.1</w:t>
            </w:r>
            <w:proofErr w:type="spellEnd"/>
            <w:r w:rsidRPr="009961E7">
              <w:rPr>
                <w:rFonts w:ascii="Arial" w:eastAsia="Times New Roman" w:hAnsi="Arial" w:cs="Arial"/>
                <w:color w:val="000000" w:themeColor="text1"/>
                <w:lang w:eastAsia="es-ES"/>
              </w:rPr>
              <w:t xml:space="preserve"> cm</w:t>
            </w:r>
          </w:p>
        </w:tc>
      </w:tr>
      <w:tr w:rsidR="009961E7" w:rsidRPr="009961E7" w14:paraId="1231A913" w14:textId="77777777" w:rsidTr="009961E7">
        <w:trPr>
          <w:trHeight w:val="300"/>
        </w:trPr>
        <w:tc>
          <w:tcPr>
            <w:tcW w:w="960" w:type="dxa"/>
            <w:noWrap/>
            <w:hideMark/>
          </w:tcPr>
          <w:p w14:paraId="477FBF4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44</w:t>
            </w:r>
          </w:p>
        </w:tc>
        <w:tc>
          <w:tcPr>
            <w:tcW w:w="2880" w:type="dxa"/>
            <w:noWrap/>
            <w:hideMark/>
          </w:tcPr>
          <w:p w14:paraId="0AD95B3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Carteles tabloide</w:t>
            </w:r>
          </w:p>
        </w:tc>
        <w:tc>
          <w:tcPr>
            <w:tcW w:w="2605" w:type="dxa"/>
            <w:noWrap/>
            <w:hideMark/>
          </w:tcPr>
          <w:p w14:paraId="4F8BFED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8BCD6C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Bond 90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0F8935A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1DDB8CC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0AB46A9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66AC4F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91390A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EA10460"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27.9x43.1</w:t>
            </w:r>
            <w:proofErr w:type="spellEnd"/>
            <w:r w:rsidRPr="009961E7">
              <w:rPr>
                <w:rFonts w:ascii="Arial" w:eastAsia="Times New Roman" w:hAnsi="Arial" w:cs="Arial"/>
                <w:color w:val="000000" w:themeColor="text1"/>
                <w:lang w:eastAsia="es-ES"/>
              </w:rPr>
              <w:t xml:space="preserve"> cm</w:t>
            </w:r>
          </w:p>
        </w:tc>
      </w:tr>
      <w:tr w:rsidR="009961E7" w:rsidRPr="009961E7" w14:paraId="4C19C712" w14:textId="77777777" w:rsidTr="009961E7">
        <w:trPr>
          <w:trHeight w:val="300"/>
        </w:trPr>
        <w:tc>
          <w:tcPr>
            <w:tcW w:w="960" w:type="dxa"/>
            <w:noWrap/>
            <w:hideMark/>
          </w:tcPr>
          <w:p w14:paraId="162FFB5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45</w:t>
            </w:r>
          </w:p>
        </w:tc>
        <w:tc>
          <w:tcPr>
            <w:tcW w:w="2880" w:type="dxa"/>
            <w:noWrap/>
            <w:hideMark/>
          </w:tcPr>
          <w:p w14:paraId="49CA36B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Carteles </w:t>
            </w:r>
            <w:proofErr w:type="spellStart"/>
            <w:r w:rsidRPr="009961E7">
              <w:rPr>
                <w:rFonts w:ascii="Arial" w:eastAsia="Times New Roman" w:hAnsi="Arial" w:cs="Arial"/>
                <w:color w:val="000000" w:themeColor="text1"/>
                <w:lang w:eastAsia="es-ES"/>
              </w:rPr>
              <w:t>90x60</w:t>
            </w:r>
            <w:proofErr w:type="spellEnd"/>
            <w:r w:rsidRPr="009961E7">
              <w:rPr>
                <w:rFonts w:ascii="Arial" w:eastAsia="Times New Roman" w:hAnsi="Arial" w:cs="Arial"/>
                <w:color w:val="000000" w:themeColor="text1"/>
                <w:lang w:eastAsia="es-ES"/>
              </w:rPr>
              <w:t xml:space="preserve"> </w:t>
            </w:r>
          </w:p>
        </w:tc>
        <w:tc>
          <w:tcPr>
            <w:tcW w:w="2605" w:type="dxa"/>
            <w:noWrap/>
            <w:hideMark/>
          </w:tcPr>
          <w:p w14:paraId="6DA1B27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6F496576"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Couche</w:t>
            </w:r>
            <w:proofErr w:type="spellEnd"/>
            <w:r w:rsidRPr="009961E7">
              <w:rPr>
                <w:rFonts w:ascii="Arial" w:eastAsia="Times New Roman" w:hAnsi="Arial" w:cs="Arial"/>
                <w:color w:val="000000" w:themeColor="text1"/>
                <w:lang w:eastAsia="es-ES"/>
              </w:rPr>
              <w:t xml:space="preserve">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DC64A0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B134A4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E16891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1965A2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00E3EE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D8ED8A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90 x 60</w:t>
            </w:r>
          </w:p>
        </w:tc>
      </w:tr>
      <w:tr w:rsidR="009961E7" w:rsidRPr="009961E7" w14:paraId="1343EF1C" w14:textId="77777777" w:rsidTr="009961E7">
        <w:trPr>
          <w:trHeight w:val="300"/>
        </w:trPr>
        <w:tc>
          <w:tcPr>
            <w:tcW w:w="960" w:type="dxa"/>
            <w:noWrap/>
            <w:hideMark/>
          </w:tcPr>
          <w:p w14:paraId="13F6DFE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46</w:t>
            </w:r>
          </w:p>
        </w:tc>
        <w:tc>
          <w:tcPr>
            <w:tcW w:w="2880" w:type="dxa"/>
            <w:noWrap/>
            <w:hideMark/>
          </w:tcPr>
          <w:p w14:paraId="00F9272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Carteles </w:t>
            </w:r>
            <w:proofErr w:type="spellStart"/>
            <w:r w:rsidRPr="009961E7">
              <w:rPr>
                <w:rFonts w:ascii="Arial" w:eastAsia="Times New Roman" w:hAnsi="Arial" w:cs="Arial"/>
                <w:color w:val="000000" w:themeColor="text1"/>
                <w:lang w:eastAsia="es-ES"/>
              </w:rPr>
              <w:t>90x60</w:t>
            </w:r>
            <w:proofErr w:type="spellEnd"/>
            <w:r w:rsidRPr="009961E7">
              <w:rPr>
                <w:rFonts w:ascii="Arial" w:eastAsia="Times New Roman" w:hAnsi="Arial" w:cs="Arial"/>
                <w:color w:val="000000" w:themeColor="text1"/>
                <w:lang w:eastAsia="es-ES"/>
              </w:rPr>
              <w:t xml:space="preserve"> </w:t>
            </w:r>
          </w:p>
        </w:tc>
        <w:tc>
          <w:tcPr>
            <w:tcW w:w="2605" w:type="dxa"/>
            <w:noWrap/>
            <w:hideMark/>
          </w:tcPr>
          <w:p w14:paraId="71606C9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B31EF9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Bond 90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65C21F7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33F0D3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04EB257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C0A07D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7DAF43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5D764D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90 x 60</w:t>
            </w:r>
          </w:p>
        </w:tc>
      </w:tr>
      <w:tr w:rsidR="009961E7" w:rsidRPr="009961E7" w14:paraId="0F251C25" w14:textId="77777777" w:rsidTr="009961E7">
        <w:trPr>
          <w:trHeight w:val="300"/>
        </w:trPr>
        <w:tc>
          <w:tcPr>
            <w:tcW w:w="960" w:type="dxa"/>
            <w:noWrap/>
            <w:hideMark/>
          </w:tcPr>
          <w:p w14:paraId="3038D3B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47</w:t>
            </w:r>
          </w:p>
        </w:tc>
        <w:tc>
          <w:tcPr>
            <w:tcW w:w="2880" w:type="dxa"/>
            <w:noWrap/>
            <w:hideMark/>
          </w:tcPr>
          <w:p w14:paraId="0F1E3B4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Tríptico</w:t>
            </w:r>
          </w:p>
        </w:tc>
        <w:tc>
          <w:tcPr>
            <w:tcW w:w="2605" w:type="dxa"/>
            <w:noWrap/>
            <w:hideMark/>
          </w:tcPr>
          <w:p w14:paraId="15D567B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36F9A00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17D8C6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88127E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3DE4E83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1AD664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43901D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A08655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34309F67" w14:textId="77777777" w:rsidTr="009961E7">
        <w:trPr>
          <w:trHeight w:val="300"/>
        </w:trPr>
        <w:tc>
          <w:tcPr>
            <w:tcW w:w="960" w:type="dxa"/>
            <w:noWrap/>
            <w:hideMark/>
          </w:tcPr>
          <w:p w14:paraId="1DB560E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48</w:t>
            </w:r>
          </w:p>
        </w:tc>
        <w:tc>
          <w:tcPr>
            <w:tcW w:w="2880" w:type="dxa"/>
            <w:noWrap/>
            <w:hideMark/>
          </w:tcPr>
          <w:p w14:paraId="52525C5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Mapas</w:t>
            </w:r>
          </w:p>
        </w:tc>
        <w:tc>
          <w:tcPr>
            <w:tcW w:w="2605" w:type="dxa"/>
            <w:noWrap/>
            <w:hideMark/>
          </w:tcPr>
          <w:p w14:paraId="3CAE910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0FFEEF0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90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2246A1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0A077F1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CA3D47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41BF3F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F6C015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D7B09B8"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90x60</w:t>
            </w:r>
            <w:proofErr w:type="spellEnd"/>
            <w:r w:rsidRPr="009961E7">
              <w:rPr>
                <w:rFonts w:ascii="Arial" w:eastAsia="Times New Roman" w:hAnsi="Arial" w:cs="Arial"/>
                <w:color w:val="000000" w:themeColor="text1"/>
                <w:lang w:eastAsia="es-ES"/>
              </w:rPr>
              <w:t xml:space="preserve"> , 1.20 x 1.0</w:t>
            </w:r>
          </w:p>
        </w:tc>
      </w:tr>
      <w:tr w:rsidR="009961E7" w:rsidRPr="009961E7" w14:paraId="5E2EDCCE" w14:textId="77777777" w:rsidTr="009961E7">
        <w:trPr>
          <w:trHeight w:val="300"/>
        </w:trPr>
        <w:tc>
          <w:tcPr>
            <w:tcW w:w="960" w:type="dxa"/>
            <w:noWrap/>
            <w:hideMark/>
          </w:tcPr>
          <w:p w14:paraId="485FF7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49</w:t>
            </w:r>
          </w:p>
        </w:tc>
        <w:tc>
          <w:tcPr>
            <w:tcW w:w="2880" w:type="dxa"/>
            <w:noWrap/>
            <w:hideMark/>
          </w:tcPr>
          <w:p w14:paraId="24B254F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Carpeta Impresa</w:t>
            </w:r>
          </w:p>
        </w:tc>
        <w:tc>
          <w:tcPr>
            <w:tcW w:w="2605" w:type="dxa"/>
            <w:noWrap/>
            <w:hideMark/>
          </w:tcPr>
          <w:p w14:paraId="6871FA8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77A58188"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Couche</w:t>
            </w:r>
            <w:proofErr w:type="spellEnd"/>
            <w:r w:rsidRPr="009961E7">
              <w:rPr>
                <w:rFonts w:ascii="Arial" w:eastAsia="Times New Roman" w:hAnsi="Arial" w:cs="Arial"/>
                <w:color w:val="000000" w:themeColor="text1"/>
                <w:lang w:eastAsia="es-ES"/>
              </w:rPr>
              <w:t xml:space="preserve"> Grueso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236732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suaje</w:t>
            </w:r>
          </w:p>
        </w:tc>
        <w:tc>
          <w:tcPr>
            <w:tcW w:w="960" w:type="dxa"/>
            <w:noWrap/>
            <w:hideMark/>
          </w:tcPr>
          <w:p w14:paraId="49166CC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C58B04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16EF89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943BB9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68101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00018223" w14:textId="77777777" w:rsidTr="009961E7">
        <w:trPr>
          <w:trHeight w:val="300"/>
        </w:trPr>
        <w:tc>
          <w:tcPr>
            <w:tcW w:w="960" w:type="dxa"/>
            <w:noWrap/>
            <w:hideMark/>
          </w:tcPr>
          <w:p w14:paraId="46D9A1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50</w:t>
            </w:r>
          </w:p>
        </w:tc>
        <w:tc>
          <w:tcPr>
            <w:tcW w:w="2880" w:type="dxa"/>
            <w:noWrap/>
            <w:hideMark/>
          </w:tcPr>
          <w:p w14:paraId="261C57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Carpeta Impresa</w:t>
            </w:r>
          </w:p>
        </w:tc>
        <w:tc>
          <w:tcPr>
            <w:tcW w:w="2605" w:type="dxa"/>
            <w:noWrap/>
            <w:hideMark/>
          </w:tcPr>
          <w:p w14:paraId="285D061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13BF12D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Papel manila 300 g (Blanco, Amarillo, Azul, Verde)</w:t>
            </w:r>
          </w:p>
        </w:tc>
        <w:tc>
          <w:tcPr>
            <w:tcW w:w="1420" w:type="dxa"/>
            <w:noWrap/>
            <w:hideMark/>
          </w:tcPr>
          <w:p w14:paraId="2443B4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suaje</w:t>
            </w:r>
          </w:p>
        </w:tc>
        <w:tc>
          <w:tcPr>
            <w:tcW w:w="2680" w:type="dxa"/>
            <w:gridSpan w:val="2"/>
            <w:noWrap/>
            <w:hideMark/>
          </w:tcPr>
          <w:p w14:paraId="546400E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pestaña</w:t>
            </w:r>
          </w:p>
        </w:tc>
        <w:tc>
          <w:tcPr>
            <w:tcW w:w="2200" w:type="dxa"/>
            <w:noWrap/>
            <w:hideMark/>
          </w:tcPr>
          <w:p w14:paraId="1B83A6F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4A90DA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47E655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Tamaño oficio</w:t>
            </w:r>
          </w:p>
        </w:tc>
      </w:tr>
      <w:tr w:rsidR="009961E7" w:rsidRPr="009961E7" w14:paraId="319CF93E" w14:textId="77777777" w:rsidTr="009961E7">
        <w:trPr>
          <w:trHeight w:val="300"/>
        </w:trPr>
        <w:tc>
          <w:tcPr>
            <w:tcW w:w="960" w:type="dxa"/>
            <w:noWrap/>
            <w:hideMark/>
          </w:tcPr>
          <w:p w14:paraId="54EA248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51</w:t>
            </w:r>
          </w:p>
        </w:tc>
        <w:tc>
          <w:tcPr>
            <w:tcW w:w="2880" w:type="dxa"/>
            <w:noWrap/>
            <w:hideMark/>
          </w:tcPr>
          <w:p w14:paraId="3588F2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Hojas membretadas Carta</w:t>
            </w:r>
          </w:p>
        </w:tc>
        <w:tc>
          <w:tcPr>
            <w:tcW w:w="2605" w:type="dxa"/>
            <w:noWrap/>
            <w:hideMark/>
          </w:tcPr>
          <w:p w14:paraId="61D249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B5533F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6EB6CFD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7650276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C053C9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FF33FE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1E77E4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8E418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1AB7BDE5" w14:textId="77777777" w:rsidTr="009961E7">
        <w:trPr>
          <w:trHeight w:val="300"/>
        </w:trPr>
        <w:tc>
          <w:tcPr>
            <w:tcW w:w="960" w:type="dxa"/>
            <w:noWrap/>
            <w:hideMark/>
          </w:tcPr>
          <w:p w14:paraId="6E127B6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52</w:t>
            </w:r>
          </w:p>
        </w:tc>
        <w:tc>
          <w:tcPr>
            <w:tcW w:w="2880" w:type="dxa"/>
            <w:noWrap/>
            <w:hideMark/>
          </w:tcPr>
          <w:p w14:paraId="56148A3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Hojas membretadas Oficio</w:t>
            </w:r>
          </w:p>
        </w:tc>
        <w:tc>
          <w:tcPr>
            <w:tcW w:w="2605" w:type="dxa"/>
            <w:noWrap/>
            <w:hideMark/>
          </w:tcPr>
          <w:p w14:paraId="6D062BC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20CA510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0C943EF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2E4011A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AF2D71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1316A0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FBCCFD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97DD09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0CD59EE1" w14:textId="77777777" w:rsidTr="009961E7">
        <w:trPr>
          <w:trHeight w:val="300"/>
        </w:trPr>
        <w:tc>
          <w:tcPr>
            <w:tcW w:w="960" w:type="dxa"/>
            <w:noWrap/>
            <w:hideMark/>
          </w:tcPr>
          <w:p w14:paraId="15FCC4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53</w:t>
            </w:r>
          </w:p>
        </w:tc>
        <w:tc>
          <w:tcPr>
            <w:tcW w:w="2880" w:type="dxa"/>
            <w:noWrap/>
            <w:hideMark/>
          </w:tcPr>
          <w:p w14:paraId="1D1A62B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Reconocimientos</w:t>
            </w:r>
          </w:p>
        </w:tc>
        <w:tc>
          <w:tcPr>
            <w:tcW w:w="2605" w:type="dxa"/>
            <w:noWrap/>
            <w:hideMark/>
          </w:tcPr>
          <w:p w14:paraId="1849613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522456C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5722B0B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8E1554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7929DD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EBD979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A6D8A4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75F448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31F49A15" w14:textId="77777777" w:rsidTr="009961E7">
        <w:trPr>
          <w:trHeight w:val="300"/>
        </w:trPr>
        <w:tc>
          <w:tcPr>
            <w:tcW w:w="960" w:type="dxa"/>
            <w:noWrap/>
            <w:hideMark/>
          </w:tcPr>
          <w:p w14:paraId="7A3CE66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54</w:t>
            </w:r>
          </w:p>
        </w:tc>
        <w:tc>
          <w:tcPr>
            <w:tcW w:w="2880" w:type="dxa"/>
            <w:noWrap/>
            <w:hideMark/>
          </w:tcPr>
          <w:p w14:paraId="0D60780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Reconocimientos</w:t>
            </w:r>
          </w:p>
        </w:tc>
        <w:tc>
          <w:tcPr>
            <w:tcW w:w="2605" w:type="dxa"/>
            <w:noWrap/>
            <w:hideMark/>
          </w:tcPr>
          <w:p w14:paraId="48EA7B3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6684D2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p>
        </w:tc>
        <w:tc>
          <w:tcPr>
            <w:tcW w:w="1420" w:type="dxa"/>
            <w:noWrap/>
            <w:hideMark/>
          </w:tcPr>
          <w:p w14:paraId="109CBCE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Marco</w:t>
            </w:r>
          </w:p>
        </w:tc>
        <w:tc>
          <w:tcPr>
            <w:tcW w:w="960" w:type="dxa"/>
            <w:noWrap/>
            <w:hideMark/>
          </w:tcPr>
          <w:p w14:paraId="68084FA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1E469B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2B7BC1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DB688F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EB0DC0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1019DE90" w14:textId="77777777" w:rsidTr="009961E7">
        <w:trPr>
          <w:trHeight w:val="300"/>
        </w:trPr>
        <w:tc>
          <w:tcPr>
            <w:tcW w:w="960" w:type="dxa"/>
            <w:noWrap/>
            <w:hideMark/>
          </w:tcPr>
          <w:p w14:paraId="0FC7E64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55</w:t>
            </w:r>
          </w:p>
        </w:tc>
        <w:tc>
          <w:tcPr>
            <w:tcW w:w="2880" w:type="dxa"/>
            <w:noWrap/>
            <w:hideMark/>
          </w:tcPr>
          <w:p w14:paraId="02DB0D8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Reconocimientos</w:t>
            </w:r>
          </w:p>
        </w:tc>
        <w:tc>
          <w:tcPr>
            <w:tcW w:w="2605" w:type="dxa"/>
            <w:noWrap/>
            <w:hideMark/>
          </w:tcPr>
          <w:p w14:paraId="28A31A6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43804BD"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Alucobond</w:t>
            </w:r>
            <w:proofErr w:type="spellEnd"/>
            <w:r w:rsidRPr="009961E7">
              <w:rPr>
                <w:rFonts w:ascii="Arial" w:eastAsia="Times New Roman" w:hAnsi="Arial" w:cs="Arial"/>
                <w:color w:val="000000" w:themeColor="text1"/>
                <w:lang w:eastAsia="es-ES"/>
              </w:rPr>
              <w:t xml:space="preserve"> </w:t>
            </w:r>
            <w:proofErr w:type="spellStart"/>
            <w:r w:rsidRPr="009961E7">
              <w:rPr>
                <w:rFonts w:ascii="Arial" w:eastAsia="Times New Roman" w:hAnsi="Arial" w:cs="Arial"/>
                <w:color w:val="000000" w:themeColor="text1"/>
                <w:lang w:eastAsia="es-ES"/>
              </w:rPr>
              <w:t>A2</w:t>
            </w:r>
            <w:proofErr w:type="spellEnd"/>
          </w:p>
        </w:tc>
        <w:tc>
          <w:tcPr>
            <w:tcW w:w="1420" w:type="dxa"/>
            <w:noWrap/>
            <w:hideMark/>
          </w:tcPr>
          <w:p w14:paraId="441A76B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 mm</w:t>
            </w:r>
          </w:p>
        </w:tc>
        <w:tc>
          <w:tcPr>
            <w:tcW w:w="960" w:type="dxa"/>
            <w:noWrap/>
            <w:hideMark/>
          </w:tcPr>
          <w:p w14:paraId="4648285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940426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Marco</w:t>
            </w:r>
          </w:p>
        </w:tc>
        <w:tc>
          <w:tcPr>
            <w:tcW w:w="2200" w:type="dxa"/>
            <w:noWrap/>
            <w:hideMark/>
          </w:tcPr>
          <w:p w14:paraId="113F8CF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E0F674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FFAB5B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3FA76085" w14:textId="77777777" w:rsidTr="009961E7">
        <w:trPr>
          <w:trHeight w:val="300"/>
        </w:trPr>
        <w:tc>
          <w:tcPr>
            <w:tcW w:w="960" w:type="dxa"/>
            <w:noWrap/>
            <w:hideMark/>
          </w:tcPr>
          <w:p w14:paraId="4B7BECD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56</w:t>
            </w:r>
          </w:p>
        </w:tc>
        <w:tc>
          <w:tcPr>
            <w:tcW w:w="2880" w:type="dxa"/>
            <w:noWrap/>
            <w:hideMark/>
          </w:tcPr>
          <w:p w14:paraId="6C38D1B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Cuadernillo Carta</w:t>
            </w:r>
          </w:p>
        </w:tc>
        <w:tc>
          <w:tcPr>
            <w:tcW w:w="2605" w:type="dxa"/>
            <w:noWrap/>
            <w:hideMark/>
          </w:tcPr>
          <w:p w14:paraId="5AD301E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Interiores 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5902" w:type="dxa"/>
            <w:gridSpan w:val="2"/>
            <w:noWrap/>
            <w:hideMark/>
          </w:tcPr>
          <w:p w14:paraId="6BFC9DE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Cubierta </w:t>
            </w:r>
            <w:proofErr w:type="spellStart"/>
            <w:r w:rsidRPr="009961E7">
              <w:rPr>
                <w:rFonts w:ascii="Arial" w:eastAsia="Times New Roman" w:hAnsi="Arial" w:cs="Arial"/>
                <w:color w:val="000000" w:themeColor="text1"/>
                <w:lang w:eastAsia="es-ES"/>
              </w:rPr>
              <w:t>cocuhe</w:t>
            </w:r>
            <w:proofErr w:type="spellEnd"/>
            <w:r w:rsidRPr="009961E7">
              <w:rPr>
                <w:rFonts w:ascii="Arial" w:eastAsia="Times New Roman" w:hAnsi="Arial" w:cs="Arial"/>
                <w:color w:val="000000" w:themeColor="text1"/>
                <w:lang w:eastAsia="es-ES"/>
              </w:rPr>
              <w:t xml:space="preserve">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 c/ barniz</w:t>
            </w:r>
          </w:p>
        </w:tc>
        <w:tc>
          <w:tcPr>
            <w:tcW w:w="960" w:type="dxa"/>
            <w:noWrap/>
            <w:hideMark/>
          </w:tcPr>
          <w:p w14:paraId="5542C6D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DD20B6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E0B5EB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53D10E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2BE755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Carta</w:t>
            </w:r>
          </w:p>
        </w:tc>
      </w:tr>
      <w:tr w:rsidR="009961E7" w:rsidRPr="009961E7" w14:paraId="4746082E" w14:textId="77777777" w:rsidTr="009961E7">
        <w:trPr>
          <w:trHeight w:val="300"/>
        </w:trPr>
        <w:tc>
          <w:tcPr>
            <w:tcW w:w="960" w:type="dxa"/>
            <w:noWrap/>
            <w:hideMark/>
          </w:tcPr>
          <w:p w14:paraId="132E9BB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57</w:t>
            </w:r>
          </w:p>
        </w:tc>
        <w:tc>
          <w:tcPr>
            <w:tcW w:w="2880" w:type="dxa"/>
            <w:noWrap/>
            <w:hideMark/>
          </w:tcPr>
          <w:p w14:paraId="7E18AD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Cuadernillo Oficio</w:t>
            </w:r>
          </w:p>
        </w:tc>
        <w:tc>
          <w:tcPr>
            <w:tcW w:w="2605" w:type="dxa"/>
            <w:noWrap/>
            <w:hideMark/>
          </w:tcPr>
          <w:p w14:paraId="13CB726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Interiores Papel Bond 75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5902" w:type="dxa"/>
            <w:gridSpan w:val="2"/>
            <w:noWrap/>
            <w:hideMark/>
          </w:tcPr>
          <w:p w14:paraId="7EF1C2C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Cubierta </w:t>
            </w:r>
            <w:proofErr w:type="spellStart"/>
            <w:r w:rsidRPr="009961E7">
              <w:rPr>
                <w:rFonts w:ascii="Arial" w:eastAsia="Times New Roman" w:hAnsi="Arial" w:cs="Arial"/>
                <w:color w:val="000000" w:themeColor="text1"/>
                <w:lang w:eastAsia="es-ES"/>
              </w:rPr>
              <w:t>cocuhe</w:t>
            </w:r>
            <w:proofErr w:type="spellEnd"/>
            <w:r w:rsidRPr="009961E7">
              <w:rPr>
                <w:rFonts w:ascii="Arial" w:eastAsia="Times New Roman" w:hAnsi="Arial" w:cs="Arial"/>
                <w:color w:val="000000" w:themeColor="text1"/>
                <w:lang w:eastAsia="es-ES"/>
              </w:rPr>
              <w:t xml:space="preserve"> 300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 c/ barniz</w:t>
            </w:r>
          </w:p>
        </w:tc>
        <w:tc>
          <w:tcPr>
            <w:tcW w:w="960" w:type="dxa"/>
            <w:noWrap/>
            <w:hideMark/>
          </w:tcPr>
          <w:p w14:paraId="1BCAE7F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232099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4A76A7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5ABDA9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CEE267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Oficio</w:t>
            </w:r>
          </w:p>
        </w:tc>
      </w:tr>
      <w:tr w:rsidR="009961E7" w:rsidRPr="009961E7" w14:paraId="7F8507E2" w14:textId="77777777" w:rsidTr="009961E7">
        <w:trPr>
          <w:trHeight w:val="300"/>
        </w:trPr>
        <w:tc>
          <w:tcPr>
            <w:tcW w:w="960" w:type="dxa"/>
            <w:noWrap/>
            <w:hideMark/>
          </w:tcPr>
          <w:p w14:paraId="64B4B6F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58</w:t>
            </w:r>
          </w:p>
        </w:tc>
        <w:tc>
          <w:tcPr>
            <w:tcW w:w="2880" w:type="dxa"/>
            <w:noWrap/>
            <w:hideMark/>
          </w:tcPr>
          <w:p w14:paraId="03DBC49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Lona simple</w:t>
            </w:r>
          </w:p>
        </w:tc>
        <w:tc>
          <w:tcPr>
            <w:tcW w:w="2605" w:type="dxa"/>
            <w:noWrap/>
            <w:hideMark/>
          </w:tcPr>
          <w:p w14:paraId="211100A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bastilla</w:t>
            </w:r>
          </w:p>
        </w:tc>
        <w:tc>
          <w:tcPr>
            <w:tcW w:w="4482" w:type="dxa"/>
            <w:noWrap/>
            <w:hideMark/>
          </w:tcPr>
          <w:p w14:paraId="245240C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ojillos</w:t>
            </w:r>
          </w:p>
        </w:tc>
        <w:tc>
          <w:tcPr>
            <w:tcW w:w="1420" w:type="dxa"/>
            <w:noWrap/>
            <w:hideMark/>
          </w:tcPr>
          <w:p w14:paraId="028B40A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2680" w:type="dxa"/>
            <w:gridSpan w:val="2"/>
            <w:noWrap/>
            <w:hideMark/>
          </w:tcPr>
          <w:p w14:paraId="333AEE0D"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M2</w:t>
            </w:r>
            <w:proofErr w:type="spellEnd"/>
            <w:r w:rsidRPr="009961E7">
              <w:rPr>
                <w:rFonts w:ascii="Arial" w:eastAsia="Times New Roman" w:hAnsi="Arial" w:cs="Arial"/>
                <w:color w:val="000000" w:themeColor="text1"/>
                <w:lang w:eastAsia="es-ES"/>
              </w:rPr>
              <w:t xml:space="preserve"> (Varias medidas)</w:t>
            </w:r>
          </w:p>
        </w:tc>
        <w:tc>
          <w:tcPr>
            <w:tcW w:w="2200" w:type="dxa"/>
            <w:noWrap/>
            <w:hideMark/>
          </w:tcPr>
          <w:p w14:paraId="76CB3DD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E105F2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51E894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Varias medidas</w:t>
            </w:r>
          </w:p>
        </w:tc>
      </w:tr>
      <w:tr w:rsidR="009961E7" w:rsidRPr="009961E7" w14:paraId="433EF0DC" w14:textId="77777777" w:rsidTr="009961E7">
        <w:trPr>
          <w:trHeight w:val="300"/>
        </w:trPr>
        <w:tc>
          <w:tcPr>
            <w:tcW w:w="960" w:type="dxa"/>
            <w:noWrap/>
            <w:hideMark/>
          </w:tcPr>
          <w:p w14:paraId="2D8C77E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59</w:t>
            </w:r>
          </w:p>
        </w:tc>
        <w:tc>
          <w:tcPr>
            <w:tcW w:w="2880" w:type="dxa"/>
            <w:noWrap/>
            <w:hideMark/>
          </w:tcPr>
          <w:p w14:paraId="00E12DF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Banner Araña</w:t>
            </w:r>
          </w:p>
        </w:tc>
        <w:tc>
          <w:tcPr>
            <w:tcW w:w="2605" w:type="dxa"/>
            <w:noWrap/>
            <w:hideMark/>
          </w:tcPr>
          <w:p w14:paraId="59AC398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bastilla</w:t>
            </w:r>
          </w:p>
        </w:tc>
        <w:tc>
          <w:tcPr>
            <w:tcW w:w="4482" w:type="dxa"/>
            <w:noWrap/>
            <w:hideMark/>
          </w:tcPr>
          <w:p w14:paraId="3F28257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ojillos</w:t>
            </w:r>
          </w:p>
        </w:tc>
        <w:tc>
          <w:tcPr>
            <w:tcW w:w="1420" w:type="dxa"/>
            <w:noWrap/>
            <w:hideMark/>
          </w:tcPr>
          <w:p w14:paraId="0231623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bastidor</w:t>
            </w:r>
          </w:p>
        </w:tc>
        <w:tc>
          <w:tcPr>
            <w:tcW w:w="960" w:type="dxa"/>
            <w:noWrap/>
            <w:hideMark/>
          </w:tcPr>
          <w:p w14:paraId="3B912BE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4B4EDE1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BAA212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8C662A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DC3952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.80 x 1.80</w:t>
            </w:r>
          </w:p>
        </w:tc>
      </w:tr>
      <w:tr w:rsidR="009961E7" w:rsidRPr="009961E7" w14:paraId="5E27EA04" w14:textId="77777777" w:rsidTr="009961E7">
        <w:trPr>
          <w:trHeight w:val="300"/>
        </w:trPr>
        <w:tc>
          <w:tcPr>
            <w:tcW w:w="960" w:type="dxa"/>
            <w:noWrap/>
            <w:hideMark/>
          </w:tcPr>
          <w:p w14:paraId="60AAF80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60</w:t>
            </w:r>
          </w:p>
        </w:tc>
        <w:tc>
          <w:tcPr>
            <w:tcW w:w="2880" w:type="dxa"/>
            <w:noWrap/>
            <w:hideMark/>
          </w:tcPr>
          <w:p w14:paraId="19F9B8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Lona Back</w:t>
            </w:r>
          </w:p>
        </w:tc>
        <w:tc>
          <w:tcPr>
            <w:tcW w:w="2605" w:type="dxa"/>
            <w:noWrap/>
            <w:hideMark/>
          </w:tcPr>
          <w:p w14:paraId="1C21203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4482" w:type="dxa"/>
            <w:noWrap/>
            <w:hideMark/>
          </w:tcPr>
          <w:p w14:paraId="3DDCE20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5DD8D5E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293D0B1"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M2</w:t>
            </w:r>
            <w:proofErr w:type="spellEnd"/>
          </w:p>
        </w:tc>
        <w:tc>
          <w:tcPr>
            <w:tcW w:w="1720" w:type="dxa"/>
            <w:noWrap/>
            <w:hideMark/>
          </w:tcPr>
          <w:p w14:paraId="5BBA103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C0CAF6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DB1B65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5AD2317"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6.0x2.44</w:t>
            </w:r>
            <w:proofErr w:type="spellEnd"/>
            <w:r w:rsidRPr="009961E7">
              <w:rPr>
                <w:rFonts w:ascii="Arial" w:eastAsia="Times New Roman" w:hAnsi="Arial" w:cs="Arial"/>
                <w:color w:val="000000" w:themeColor="text1"/>
                <w:lang w:eastAsia="es-ES"/>
              </w:rPr>
              <w:t xml:space="preserve"> m</w:t>
            </w:r>
          </w:p>
        </w:tc>
      </w:tr>
      <w:tr w:rsidR="009961E7" w:rsidRPr="009961E7" w14:paraId="26605549" w14:textId="77777777" w:rsidTr="009961E7">
        <w:trPr>
          <w:trHeight w:val="300"/>
        </w:trPr>
        <w:tc>
          <w:tcPr>
            <w:tcW w:w="960" w:type="dxa"/>
            <w:noWrap/>
            <w:hideMark/>
          </w:tcPr>
          <w:p w14:paraId="3C49924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61</w:t>
            </w:r>
          </w:p>
        </w:tc>
        <w:tc>
          <w:tcPr>
            <w:tcW w:w="2880" w:type="dxa"/>
            <w:noWrap/>
            <w:hideMark/>
          </w:tcPr>
          <w:p w14:paraId="6D7DFDD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Espectacular</w:t>
            </w:r>
          </w:p>
        </w:tc>
        <w:tc>
          <w:tcPr>
            <w:tcW w:w="2605" w:type="dxa"/>
            <w:noWrap/>
            <w:hideMark/>
          </w:tcPr>
          <w:p w14:paraId="1581177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bolsas</w:t>
            </w:r>
          </w:p>
        </w:tc>
        <w:tc>
          <w:tcPr>
            <w:tcW w:w="4482" w:type="dxa"/>
            <w:noWrap/>
            <w:hideMark/>
          </w:tcPr>
          <w:p w14:paraId="146D5C8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Lona gran formato</w:t>
            </w:r>
          </w:p>
        </w:tc>
        <w:tc>
          <w:tcPr>
            <w:tcW w:w="1420" w:type="dxa"/>
            <w:noWrap/>
            <w:hideMark/>
          </w:tcPr>
          <w:p w14:paraId="4283D1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2680" w:type="dxa"/>
            <w:gridSpan w:val="2"/>
            <w:noWrap/>
            <w:hideMark/>
          </w:tcPr>
          <w:p w14:paraId="5611C43B"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M2</w:t>
            </w:r>
            <w:proofErr w:type="spellEnd"/>
            <w:r w:rsidRPr="009961E7">
              <w:rPr>
                <w:rFonts w:ascii="Arial" w:eastAsia="Times New Roman" w:hAnsi="Arial" w:cs="Arial"/>
                <w:color w:val="000000" w:themeColor="text1"/>
                <w:lang w:eastAsia="es-ES"/>
              </w:rPr>
              <w:t xml:space="preserve"> (Varias medidas)</w:t>
            </w:r>
          </w:p>
        </w:tc>
        <w:tc>
          <w:tcPr>
            <w:tcW w:w="2200" w:type="dxa"/>
            <w:noWrap/>
            <w:hideMark/>
          </w:tcPr>
          <w:p w14:paraId="02A1E85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85B5AC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3B734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4C9E7738" w14:textId="77777777" w:rsidTr="009961E7">
        <w:trPr>
          <w:trHeight w:val="300"/>
        </w:trPr>
        <w:tc>
          <w:tcPr>
            <w:tcW w:w="960" w:type="dxa"/>
            <w:noWrap/>
            <w:hideMark/>
          </w:tcPr>
          <w:p w14:paraId="58B49D4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62</w:t>
            </w:r>
          </w:p>
        </w:tc>
        <w:tc>
          <w:tcPr>
            <w:tcW w:w="2880" w:type="dxa"/>
            <w:noWrap/>
            <w:hideMark/>
          </w:tcPr>
          <w:p w14:paraId="2402526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Lona Puente</w:t>
            </w:r>
          </w:p>
        </w:tc>
        <w:tc>
          <w:tcPr>
            <w:tcW w:w="2605" w:type="dxa"/>
            <w:noWrap/>
            <w:hideMark/>
          </w:tcPr>
          <w:p w14:paraId="082040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bastilla</w:t>
            </w:r>
          </w:p>
        </w:tc>
        <w:tc>
          <w:tcPr>
            <w:tcW w:w="4482" w:type="dxa"/>
            <w:noWrap/>
            <w:hideMark/>
          </w:tcPr>
          <w:p w14:paraId="585D8E4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ojillos</w:t>
            </w:r>
          </w:p>
        </w:tc>
        <w:tc>
          <w:tcPr>
            <w:tcW w:w="1420" w:type="dxa"/>
            <w:noWrap/>
            <w:hideMark/>
          </w:tcPr>
          <w:p w14:paraId="18280F7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2680" w:type="dxa"/>
            <w:gridSpan w:val="2"/>
            <w:noWrap/>
            <w:hideMark/>
          </w:tcPr>
          <w:p w14:paraId="53E506C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Lona gran formato</w:t>
            </w:r>
          </w:p>
        </w:tc>
        <w:tc>
          <w:tcPr>
            <w:tcW w:w="2200" w:type="dxa"/>
            <w:noWrap/>
            <w:hideMark/>
          </w:tcPr>
          <w:p w14:paraId="1441673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C20A26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B03674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0E236157" w14:textId="77777777" w:rsidTr="009961E7">
        <w:trPr>
          <w:trHeight w:val="300"/>
        </w:trPr>
        <w:tc>
          <w:tcPr>
            <w:tcW w:w="960" w:type="dxa"/>
            <w:noWrap/>
            <w:hideMark/>
          </w:tcPr>
          <w:p w14:paraId="76508A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63</w:t>
            </w:r>
          </w:p>
        </w:tc>
        <w:tc>
          <w:tcPr>
            <w:tcW w:w="2880" w:type="dxa"/>
            <w:noWrap/>
            <w:hideMark/>
          </w:tcPr>
          <w:p w14:paraId="0AE0B3BF"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Coroplast</w:t>
            </w:r>
            <w:proofErr w:type="spellEnd"/>
            <w:r w:rsidRPr="009961E7">
              <w:rPr>
                <w:rFonts w:ascii="Arial" w:eastAsia="Times New Roman" w:hAnsi="Arial" w:cs="Arial"/>
                <w:color w:val="000000" w:themeColor="text1"/>
                <w:lang w:eastAsia="es-ES"/>
              </w:rPr>
              <w:t xml:space="preserve"> (Estireno)</w:t>
            </w:r>
          </w:p>
        </w:tc>
        <w:tc>
          <w:tcPr>
            <w:tcW w:w="2605" w:type="dxa"/>
            <w:noWrap/>
            <w:hideMark/>
          </w:tcPr>
          <w:p w14:paraId="695C5C8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1757C04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Corte a medida</w:t>
            </w:r>
          </w:p>
        </w:tc>
        <w:tc>
          <w:tcPr>
            <w:tcW w:w="1420" w:type="dxa"/>
            <w:noWrap/>
            <w:hideMark/>
          </w:tcPr>
          <w:p w14:paraId="1C79287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4 mm</w:t>
            </w:r>
          </w:p>
        </w:tc>
        <w:tc>
          <w:tcPr>
            <w:tcW w:w="960" w:type="dxa"/>
            <w:noWrap/>
            <w:hideMark/>
          </w:tcPr>
          <w:p w14:paraId="6F11EC3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1D9FE06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970DB5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99A444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E397AA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2E458148" w14:textId="77777777" w:rsidTr="009961E7">
        <w:trPr>
          <w:trHeight w:val="300"/>
        </w:trPr>
        <w:tc>
          <w:tcPr>
            <w:tcW w:w="960" w:type="dxa"/>
            <w:noWrap/>
            <w:hideMark/>
          </w:tcPr>
          <w:p w14:paraId="7E5A061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64</w:t>
            </w:r>
          </w:p>
        </w:tc>
        <w:tc>
          <w:tcPr>
            <w:tcW w:w="2880" w:type="dxa"/>
            <w:noWrap/>
            <w:hideMark/>
          </w:tcPr>
          <w:p w14:paraId="5EA7B49B"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Coroplast</w:t>
            </w:r>
            <w:proofErr w:type="spellEnd"/>
            <w:r w:rsidRPr="009961E7">
              <w:rPr>
                <w:rFonts w:ascii="Arial" w:eastAsia="Times New Roman" w:hAnsi="Arial" w:cs="Arial"/>
                <w:color w:val="000000" w:themeColor="text1"/>
                <w:lang w:eastAsia="es-ES"/>
              </w:rPr>
              <w:t xml:space="preserve"> (Estireno)</w:t>
            </w:r>
          </w:p>
        </w:tc>
        <w:tc>
          <w:tcPr>
            <w:tcW w:w="2605" w:type="dxa"/>
            <w:noWrap/>
            <w:hideMark/>
          </w:tcPr>
          <w:p w14:paraId="62C8970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4456663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Corte a medida</w:t>
            </w:r>
          </w:p>
        </w:tc>
        <w:tc>
          <w:tcPr>
            <w:tcW w:w="1420" w:type="dxa"/>
            <w:noWrap/>
            <w:hideMark/>
          </w:tcPr>
          <w:p w14:paraId="419B5BAA"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4mm</w:t>
            </w:r>
            <w:proofErr w:type="spellEnd"/>
          </w:p>
        </w:tc>
        <w:tc>
          <w:tcPr>
            <w:tcW w:w="960" w:type="dxa"/>
            <w:noWrap/>
            <w:hideMark/>
          </w:tcPr>
          <w:p w14:paraId="001857E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1720" w:type="dxa"/>
            <w:noWrap/>
            <w:hideMark/>
          </w:tcPr>
          <w:p w14:paraId="40F04BB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D96C5A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C28F13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9BB374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41CC728A" w14:textId="77777777" w:rsidTr="009961E7">
        <w:trPr>
          <w:trHeight w:val="300"/>
        </w:trPr>
        <w:tc>
          <w:tcPr>
            <w:tcW w:w="960" w:type="dxa"/>
            <w:noWrap/>
            <w:hideMark/>
          </w:tcPr>
          <w:p w14:paraId="3B7D67B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65</w:t>
            </w:r>
          </w:p>
        </w:tc>
        <w:tc>
          <w:tcPr>
            <w:tcW w:w="2880" w:type="dxa"/>
            <w:noWrap/>
            <w:hideMark/>
          </w:tcPr>
          <w:p w14:paraId="5501D3E4"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Trovicel</w:t>
            </w:r>
            <w:proofErr w:type="spellEnd"/>
            <w:r w:rsidRPr="009961E7">
              <w:rPr>
                <w:rFonts w:ascii="Arial" w:eastAsia="Times New Roman" w:hAnsi="Arial" w:cs="Arial"/>
                <w:color w:val="000000" w:themeColor="text1"/>
                <w:lang w:eastAsia="es-ES"/>
              </w:rPr>
              <w:t xml:space="preserve"> rotulado</w:t>
            </w:r>
          </w:p>
        </w:tc>
        <w:tc>
          <w:tcPr>
            <w:tcW w:w="2605" w:type="dxa"/>
            <w:noWrap/>
            <w:hideMark/>
          </w:tcPr>
          <w:p w14:paraId="422AB2E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7B1F643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Corte a medida</w:t>
            </w:r>
          </w:p>
        </w:tc>
        <w:tc>
          <w:tcPr>
            <w:tcW w:w="1420" w:type="dxa"/>
            <w:noWrap/>
            <w:hideMark/>
          </w:tcPr>
          <w:p w14:paraId="7E55B48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mm</w:t>
            </w:r>
          </w:p>
        </w:tc>
        <w:tc>
          <w:tcPr>
            <w:tcW w:w="960" w:type="dxa"/>
            <w:noWrap/>
            <w:hideMark/>
          </w:tcPr>
          <w:p w14:paraId="38FB91C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6139CE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97783E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90B953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C688BE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0A8B8385" w14:textId="77777777" w:rsidTr="009961E7">
        <w:trPr>
          <w:trHeight w:val="300"/>
        </w:trPr>
        <w:tc>
          <w:tcPr>
            <w:tcW w:w="960" w:type="dxa"/>
            <w:noWrap/>
            <w:hideMark/>
          </w:tcPr>
          <w:p w14:paraId="5B52EC8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66</w:t>
            </w:r>
          </w:p>
        </w:tc>
        <w:tc>
          <w:tcPr>
            <w:tcW w:w="2880" w:type="dxa"/>
            <w:noWrap/>
            <w:hideMark/>
          </w:tcPr>
          <w:p w14:paraId="1747D893"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Trovicel</w:t>
            </w:r>
            <w:proofErr w:type="spellEnd"/>
            <w:r w:rsidRPr="009961E7">
              <w:rPr>
                <w:rFonts w:ascii="Arial" w:eastAsia="Times New Roman" w:hAnsi="Arial" w:cs="Arial"/>
                <w:color w:val="000000" w:themeColor="text1"/>
                <w:lang w:eastAsia="es-ES"/>
              </w:rPr>
              <w:t xml:space="preserve"> rotulado</w:t>
            </w:r>
          </w:p>
        </w:tc>
        <w:tc>
          <w:tcPr>
            <w:tcW w:w="2605" w:type="dxa"/>
            <w:noWrap/>
            <w:hideMark/>
          </w:tcPr>
          <w:p w14:paraId="3A4C2C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174E9EA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Corte a medida</w:t>
            </w:r>
          </w:p>
        </w:tc>
        <w:tc>
          <w:tcPr>
            <w:tcW w:w="1420" w:type="dxa"/>
            <w:noWrap/>
            <w:hideMark/>
          </w:tcPr>
          <w:p w14:paraId="3E29A00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 mm</w:t>
            </w:r>
          </w:p>
        </w:tc>
        <w:tc>
          <w:tcPr>
            <w:tcW w:w="960" w:type="dxa"/>
            <w:noWrap/>
            <w:hideMark/>
          </w:tcPr>
          <w:p w14:paraId="5DEDC05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1720" w:type="dxa"/>
            <w:noWrap/>
            <w:hideMark/>
          </w:tcPr>
          <w:p w14:paraId="04F92E4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6718E7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D7282C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1D10048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4957086D" w14:textId="77777777" w:rsidTr="009961E7">
        <w:trPr>
          <w:trHeight w:val="300"/>
        </w:trPr>
        <w:tc>
          <w:tcPr>
            <w:tcW w:w="960" w:type="dxa"/>
            <w:noWrap/>
            <w:hideMark/>
          </w:tcPr>
          <w:p w14:paraId="2541472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67</w:t>
            </w:r>
          </w:p>
        </w:tc>
        <w:tc>
          <w:tcPr>
            <w:tcW w:w="2880" w:type="dxa"/>
            <w:noWrap/>
            <w:hideMark/>
          </w:tcPr>
          <w:p w14:paraId="54547C9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Papel Autoadherible</w:t>
            </w:r>
          </w:p>
        </w:tc>
        <w:tc>
          <w:tcPr>
            <w:tcW w:w="2605" w:type="dxa"/>
            <w:noWrap/>
            <w:hideMark/>
          </w:tcPr>
          <w:p w14:paraId="483C6E4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Impresión frente</w:t>
            </w:r>
          </w:p>
        </w:tc>
        <w:tc>
          <w:tcPr>
            <w:tcW w:w="4482" w:type="dxa"/>
            <w:noWrap/>
            <w:hideMark/>
          </w:tcPr>
          <w:p w14:paraId="515F167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200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1420" w:type="dxa"/>
            <w:noWrap/>
            <w:hideMark/>
          </w:tcPr>
          <w:p w14:paraId="47EEE04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321ECAF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25DA1B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D122C4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D3A1D4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981F31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55346B22" w14:textId="77777777" w:rsidTr="009961E7">
        <w:trPr>
          <w:trHeight w:val="300"/>
        </w:trPr>
        <w:tc>
          <w:tcPr>
            <w:tcW w:w="960" w:type="dxa"/>
            <w:noWrap/>
            <w:hideMark/>
          </w:tcPr>
          <w:p w14:paraId="2AEB265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68</w:t>
            </w:r>
          </w:p>
        </w:tc>
        <w:tc>
          <w:tcPr>
            <w:tcW w:w="2880" w:type="dxa"/>
            <w:noWrap/>
            <w:hideMark/>
          </w:tcPr>
          <w:p w14:paraId="1A2AFBA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Recorte de Vinil</w:t>
            </w:r>
          </w:p>
        </w:tc>
        <w:tc>
          <w:tcPr>
            <w:tcW w:w="2605" w:type="dxa"/>
            <w:noWrap/>
            <w:hideMark/>
          </w:tcPr>
          <w:p w14:paraId="7E03F40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Hasta 4 colores</w:t>
            </w:r>
          </w:p>
        </w:tc>
        <w:tc>
          <w:tcPr>
            <w:tcW w:w="4482" w:type="dxa"/>
            <w:noWrap/>
            <w:hideMark/>
          </w:tcPr>
          <w:p w14:paraId="78B689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transfer</w:t>
            </w:r>
          </w:p>
        </w:tc>
        <w:tc>
          <w:tcPr>
            <w:tcW w:w="1420" w:type="dxa"/>
            <w:noWrap/>
            <w:hideMark/>
          </w:tcPr>
          <w:p w14:paraId="0DB7EBA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960" w:type="dxa"/>
            <w:noWrap/>
            <w:hideMark/>
          </w:tcPr>
          <w:p w14:paraId="63D7CA0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86DFAA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E36CF6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7BECB3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D86533E"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m2</w:t>
            </w:r>
            <w:proofErr w:type="spellEnd"/>
          </w:p>
        </w:tc>
      </w:tr>
      <w:tr w:rsidR="009961E7" w:rsidRPr="009961E7" w14:paraId="6503850E" w14:textId="77777777" w:rsidTr="009961E7">
        <w:trPr>
          <w:trHeight w:val="300"/>
        </w:trPr>
        <w:tc>
          <w:tcPr>
            <w:tcW w:w="960" w:type="dxa"/>
            <w:noWrap/>
            <w:hideMark/>
          </w:tcPr>
          <w:p w14:paraId="56FEC9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69</w:t>
            </w:r>
          </w:p>
        </w:tc>
        <w:tc>
          <w:tcPr>
            <w:tcW w:w="2880" w:type="dxa"/>
            <w:noWrap/>
            <w:hideMark/>
          </w:tcPr>
          <w:p w14:paraId="078CA36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impreso</w:t>
            </w:r>
          </w:p>
        </w:tc>
        <w:tc>
          <w:tcPr>
            <w:tcW w:w="2605" w:type="dxa"/>
            <w:noWrap/>
            <w:hideMark/>
          </w:tcPr>
          <w:p w14:paraId="39659C4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suaje</w:t>
            </w:r>
          </w:p>
        </w:tc>
        <w:tc>
          <w:tcPr>
            <w:tcW w:w="4482" w:type="dxa"/>
            <w:noWrap/>
            <w:hideMark/>
          </w:tcPr>
          <w:p w14:paraId="0A29454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6C53AD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960" w:type="dxa"/>
            <w:noWrap/>
            <w:hideMark/>
          </w:tcPr>
          <w:p w14:paraId="613F78B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B0736B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ECBA8D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619BC3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457527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1931E188" w14:textId="77777777" w:rsidTr="009961E7">
        <w:trPr>
          <w:trHeight w:val="300"/>
        </w:trPr>
        <w:tc>
          <w:tcPr>
            <w:tcW w:w="960" w:type="dxa"/>
            <w:noWrap/>
            <w:hideMark/>
          </w:tcPr>
          <w:p w14:paraId="5314648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70</w:t>
            </w:r>
          </w:p>
        </w:tc>
        <w:tc>
          <w:tcPr>
            <w:tcW w:w="2880" w:type="dxa"/>
            <w:noWrap/>
            <w:hideMark/>
          </w:tcPr>
          <w:p w14:paraId="5061148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Automotivo</w:t>
            </w:r>
          </w:p>
        </w:tc>
        <w:tc>
          <w:tcPr>
            <w:tcW w:w="2605" w:type="dxa"/>
            <w:noWrap/>
            <w:hideMark/>
          </w:tcPr>
          <w:p w14:paraId="375CC96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Acabado Mate</w:t>
            </w:r>
          </w:p>
        </w:tc>
        <w:tc>
          <w:tcPr>
            <w:tcW w:w="4482" w:type="dxa"/>
            <w:noWrap/>
            <w:hideMark/>
          </w:tcPr>
          <w:p w14:paraId="7DA6FF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Anti </w:t>
            </w:r>
            <w:proofErr w:type="spellStart"/>
            <w:r w:rsidRPr="009961E7">
              <w:rPr>
                <w:rFonts w:ascii="Arial" w:eastAsia="Times New Roman" w:hAnsi="Arial" w:cs="Arial"/>
                <w:color w:val="000000" w:themeColor="text1"/>
                <w:lang w:eastAsia="es-ES"/>
              </w:rPr>
              <w:t>grafitti</w:t>
            </w:r>
            <w:proofErr w:type="spellEnd"/>
          </w:p>
        </w:tc>
        <w:tc>
          <w:tcPr>
            <w:tcW w:w="1420" w:type="dxa"/>
            <w:noWrap/>
            <w:hideMark/>
          </w:tcPr>
          <w:p w14:paraId="0AA213B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960" w:type="dxa"/>
            <w:noWrap/>
            <w:hideMark/>
          </w:tcPr>
          <w:p w14:paraId="06DA93D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0A677D5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F3F8C2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3F18EF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50558F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277A5854" w14:textId="77777777" w:rsidTr="009961E7">
        <w:trPr>
          <w:trHeight w:val="300"/>
        </w:trPr>
        <w:tc>
          <w:tcPr>
            <w:tcW w:w="960" w:type="dxa"/>
            <w:noWrap/>
            <w:hideMark/>
          </w:tcPr>
          <w:p w14:paraId="29A5D8E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71</w:t>
            </w:r>
          </w:p>
        </w:tc>
        <w:tc>
          <w:tcPr>
            <w:tcW w:w="2880" w:type="dxa"/>
            <w:noWrap/>
            <w:hideMark/>
          </w:tcPr>
          <w:p w14:paraId="5A7FD0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Automotivo</w:t>
            </w:r>
          </w:p>
        </w:tc>
        <w:tc>
          <w:tcPr>
            <w:tcW w:w="2605" w:type="dxa"/>
            <w:noWrap/>
            <w:hideMark/>
          </w:tcPr>
          <w:p w14:paraId="7473130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Acabado Brillante</w:t>
            </w:r>
          </w:p>
        </w:tc>
        <w:tc>
          <w:tcPr>
            <w:tcW w:w="4482" w:type="dxa"/>
            <w:noWrap/>
            <w:hideMark/>
          </w:tcPr>
          <w:p w14:paraId="7DAE581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Anti </w:t>
            </w:r>
            <w:proofErr w:type="spellStart"/>
            <w:r w:rsidRPr="009961E7">
              <w:rPr>
                <w:rFonts w:ascii="Arial" w:eastAsia="Times New Roman" w:hAnsi="Arial" w:cs="Arial"/>
                <w:color w:val="000000" w:themeColor="text1"/>
                <w:lang w:eastAsia="es-ES"/>
              </w:rPr>
              <w:t>grafitti</w:t>
            </w:r>
            <w:proofErr w:type="spellEnd"/>
          </w:p>
        </w:tc>
        <w:tc>
          <w:tcPr>
            <w:tcW w:w="1420" w:type="dxa"/>
            <w:noWrap/>
            <w:hideMark/>
          </w:tcPr>
          <w:p w14:paraId="2475AB0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960" w:type="dxa"/>
            <w:noWrap/>
            <w:hideMark/>
          </w:tcPr>
          <w:p w14:paraId="512F8C4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824697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7EFAC0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0A6D37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B0C71E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26780B10" w14:textId="77777777" w:rsidTr="009961E7">
        <w:trPr>
          <w:trHeight w:val="300"/>
        </w:trPr>
        <w:tc>
          <w:tcPr>
            <w:tcW w:w="960" w:type="dxa"/>
            <w:noWrap/>
            <w:hideMark/>
          </w:tcPr>
          <w:p w14:paraId="1B9B44F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72</w:t>
            </w:r>
          </w:p>
        </w:tc>
        <w:tc>
          <w:tcPr>
            <w:tcW w:w="2880" w:type="dxa"/>
            <w:noWrap/>
            <w:hideMark/>
          </w:tcPr>
          <w:p w14:paraId="2EB279C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Esmerilado</w:t>
            </w:r>
          </w:p>
        </w:tc>
        <w:tc>
          <w:tcPr>
            <w:tcW w:w="2605" w:type="dxa"/>
            <w:noWrap/>
            <w:hideMark/>
          </w:tcPr>
          <w:p w14:paraId="0FF66EE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Instalada</w:t>
            </w:r>
          </w:p>
        </w:tc>
        <w:tc>
          <w:tcPr>
            <w:tcW w:w="4482" w:type="dxa"/>
            <w:noWrap/>
            <w:hideMark/>
          </w:tcPr>
          <w:p w14:paraId="7C0A7D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Para vidrio</w:t>
            </w:r>
          </w:p>
        </w:tc>
        <w:tc>
          <w:tcPr>
            <w:tcW w:w="1420" w:type="dxa"/>
            <w:noWrap/>
            <w:hideMark/>
          </w:tcPr>
          <w:p w14:paraId="398407D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192D097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FD1C01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CC3680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4F7BCD5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B8207F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2180FA3F" w14:textId="77777777" w:rsidTr="009961E7">
        <w:trPr>
          <w:trHeight w:val="300"/>
        </w:trPr>
        <w:tc>
          <w:tcPr>
            <w:tcW w:w="960" w:type="dxa"/>
            <w:noWrap/>
            <w:hideMark/>
          </w:tcPr>
          <w:p w14:paraId="664D1C1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73</w:t>
            </w:r>
          </w:p>
        </w:tc>
        <w:tc>
          <w:tcPr>
            <w:tcW w:w="2880" w:type="dxa"/>
            <w:noWrap/>
            <w:hideMark/>
          </w:tcPr>
          <w:p w14:paraId="373C39F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reflejante</w:t>
            </w:r>
          </w:p>
        </w:tc>
        <w:tc>
          <w:tcPr>
            <w:tcW w:w="2605" w:type="dxa"/>
            <w:noWrap/>
            <w:hideMark/>
          </w:tcPr>
          <w:p w14:paraId="1C88596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Impreso</w:t>
            </w:r>
          </w:p>
        </w:tc>
        <w:tc>
          <w:tcPr>
            <w:tcW w:w="4482" w:type="dxa"/>
            <w:noWrap/>
            <w:hideMark/>
          </w:tcPr>
          <w:p w14:paraId="35DA7F6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1A55D0E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Instalado</w:t>
            </w:r>
          </w:p>
        </w:tc>
        <w:tc>
          <w:tcPr>
            <w:tcW w:w="960" w:type="dxa"/>
            <w:noWrap/>
            <w:hideMark/>
          </w:tcPr>
          <w:p w14:paraId="693D1DB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8AACF5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BE1748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34142A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9A6DD3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7AE728CB" w14:textId="77777777" w:rsidTr="009961E7">
        <w:trPr>
          <w:trHeight w:val="300"/>
        </w:trPr>
        <w:tc>
          <w:tcPr>
            <w:tcW w:w="960" w:type="dxa"/>
            <w:noWrap/>
            <w:hideMark/>
          </w:tcPr>
          <w:p w14:paraId="6C0CFB0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74</w:t>
            </w:r>
          </w:p>
        </w:tc>
        <w:tc>
          <w:tcPr>
            <w:tcW w:w="2880" w:type="dxa"/>
            <w:noWrap/>
            <w:hideMark/>
          </w:tcPr>
          <w:p w14:paraId="4906577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Vinil reflejante</w:t>
            </w:r>
          </w:p>
        </w:tc>
        <w:tc>
          <w:tcPr>
            <w:tcW w:w="2605" w:type="dxa"/>
            <w:noWrap/>
            <w:hideMark/>
          </w:tcPr>
          <w:p w14:paraId="13554A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Plasta</w:t>
            </w:r>
          </w:p>
        </w:tc>
        <w:tc>
          <w:tcPr>
            <w:tcW w:w="4482" w:type="dxa"/>
            <w:noWrap/>
            <w:hideMark/>
          </w:tcPr>
          <w:p w14:paraId="4A091FF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5B1D048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Instalado</w:t>
            </w:r>
          </w:p>
        </w:tc>
        <w:tc>
          <w:tcPr>
            <w:tcW w:w="960" w:type="dxa"/>
            <w:noWrap/>
            <w:hideMark/>
          </w:tcPr>
          <w:p w14:paraId="0342894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A9A30E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852F74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1E4EB6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626D5D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6B9F45A0" w14:textId="77777777" w:rsidTr="009961E7">
        <w:trPr>
          <w:trHeight w:val="300"/>
        </w:trPr>
        <w:tc>
          <w:tcPr>
            <w:tcW w:w="960" w:type="dxa"/>
            <w:noWrap/>
            <w:hideMark/>
          </w:tcPr>
          <w:p w14:paraId="1114E5B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75</w:t>
            </w:r>
          </w:p>
        </w:tc>
        <w:tc>
          <w:tcPr>
            <w:tcW w:w="2880" w:type="dxa"/>
            <w:noWrap/>
            <w:hideMark/>
          </w:tcPr>
          <w:p w14:paraId="69BD5B9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Cinta para acordonar</w:t>
            </w:r>
          </w:p>
        </w:tc>
        <w:tc>
          <w:tcPr>
            <w:tcW w:w="2605" w:type="dxa"/>
            <w:noWrap/>
            <w:hideMark/>
          </w:tcPr>
          <w:p w14:paraId="206FC65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Rollo</w:t>
            </w:r>
          </w:p>
        </w:tc>
        <w:tc>
          <w:tcPr>
            <w:tcW w:w="4482" w:type="dxa"/>
            <w:noWrap/>
            <w:hideMark/>
          </w:tcPr>
          <w:p w14:paraId="7B17BAB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Varios colores</w:t>
            </w:r>
          </w:p>
        </w:tc>
        <w:tc>
          <w:tcPr>
            <w:tcW w:w="1420" w:type="dxa"/>
            <w:noWrap/>
            <w:hideMark/>
          </w:tcPr>
          <w:p w14:paraId="5862B52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tinta</w:t>
            </w:r>
          </w:p>
        </w:tc>
        <w:tc>
          <w:tcPr>
            <w:tcW w:w="960" w:type="dxa"/>
            <w:noWrap/>
            <w:hideMark/>
          </w:tcPr>
          <w:p w14:paraId="5DCD704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D58B04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E6F69E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33DF7F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B5F8C8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150 m</w:t>
            </w:r>
          </w:p>
        </w:tc>
      </w:tr>
      <w:tr w:rsidR="009961E7" w:rsidRPr="009961E7" w14:paraId="6D90CFD2" w14:textId="77777777" w:rsidTr="009961E7">
        <w:trPr>
          <w:trHeight w:val="300"/>
        </w:trPr>
        <w:tc>
          <w:tcPr>
            <w:tcW w:w="960" w:type="dxa"/>
            <w:noWrap/>
            <w:hideMark/>
          </w:tcPr>
          <w:p w14:paraId="583EED8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76</w:t>
            </w:r>
          </w:p>
        </w:tc>
        <w:tc>
          <w:tcPr>
            <w:tcW w:w="2880" w:type="dxa"/>
            <w:noWrap/>
            <w:hideMark/>
          </w:tcPr>
          <w:p w14:paraId="012A5AB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Cinta para acordonar</w:t>
            </w:r>
          </w:p>
        </w:tc>
        <w:tc>
          <w:tcPr>
            <w:tcW w:w="2605" w:type="dxa"/>
            <w:noWrap/>
            <w:hideMark/>
          </w:tcPr>
          <w:p w14:paraId="50E7B53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Rollo</w:t>
            </w:r>
          </w:p>
        </w:tc>
        <w:tc>
          <w:tcPr>
            <w:tcW w:w="4482" w:type="dxa"/>
            <w:noWrap/>
            <w:hideMark/>
          </w:tcPr>
          <w:p w14:paraId="641FCD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Varios colores</w:t>
            </w:r>
          </w:p>
        </w:tc>
        <w:tc>
          <w:tcPr>
            <w:tcW w:w="1420" w:type="dxa"/>
            <w:noWrap/>
            <w:hideMark/>
          </w:tcPr>
          <w:p w14:paraId="3318E11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 tinta</w:t>
            </w:r>
          </w:p>
        </w:tc>
        <w:tc>
          <w:tcPr>
            <w:tcW w:w="960" w:type="dxa"/>
            <w:noWrap/>
            <w:hideMark/>
          </w:tcPr>
          <w:p w14:paraId="5C7FC09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C0C322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6AECDF1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C36E51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0FFBA0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300 m</w:t>
            </w:r>
          </w:p>
        </w:tc>
      </w:tr>
      <w:tr w:rsidR="009961E7" w:rsidRPr="009961E7" w14:paraId="6926F84D" w14:textId="77777777" w:rsidTr="009961E7">
        <w:trPr>
          <w:trHeight w:val="300"/>
        </w:trPr>
        <w:tc>
          <w:tcPr>
            <w:tcW w:w="960" w:type="dxa"/>
            <w:noWrap/>
            <w:hideMark/>
          </w:tcPr>
          <w:p w14:paraId="6781A25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77</w:t>
            </w:r>
          </w:p>
        </w:tc>
        <w:tc>
          <w:tcPr>
            <w:tcW w:w="2880" w:type="dxa"/>
            <w:noWrap/>
            <w:hideMark/>
          </w:tcPr>
          <w:p w14:paraId="733E2DD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Holograma de seguridad</w:t>
            </w:r>
          </w:p>
        </w:tc>
        <w:tc>
          <w:tcPr>
            <w:tcW w:w="2605" w:type="dxa"/>
            <w:noWrap/>
            <w:hideMark/>
          </w:tcPr>
          <w:p w14:paraId="33714E1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Impreso</w:t>
            </w:r>
          </w:p>
        </w:tc>
        <w:tc>
          <w:tcPr>
            <w:tcW w:w="4482" w:type="dxa"/>
            <w:noWrap/>
            <w:hideMark/>
          </w:tcPr>
          <w:p w14:paraId="1CCDE98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2284AEB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572F980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7E8B79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5D8BEC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71CA43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0D5122B"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5x5</w:t>
            </w:r>
            <w:proofErr w:type="spellEnd"/>
            <w:r w:rsidRPr="009961E7">
              <w:rPr>
                <w:rFonts w:ascii="Arial" w:eastAsia="Times New Roman" w:hAnsi="Arial" w:cs="Arial"/>
                <w:color w:val="000000" w:themeColor="text1"/>
                <w:lang w:eastAsia="es-ES"/>
              </w:rPr>
              <w:t xml:space="preserve"> cm</w:t>
            </w:r>
          </w:p>
        </w:tc>
      </w:tr>
      <w:tr w:rsidR="009961E7" w:rsidRPr="009961E7" w14:paraId="0507BB29" w14:textId="77777777" w:rsidTr="009961E7">
        <w:trPr>
          <w:trHeight w:val="300"/>
        </w:trPr>
        <w:tc>
          <w:tcPr>
            <w:tcW w:w="960" w:type="dxa"/>
            <w:noWrap/>
            <w:hideMark/>
          </w:tcPr>
          <w:p w14:paraId="1710856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78</w:t>
            </w:r>
          </w:p>
        </w:tc>
        <w:tc>
          <w:tcPr>
            <w:tcW w:w="2880" w:type="dxa"/>
            <w:noWrap/>
            <w:hideMark/>
          </w:tcPr>
          <w:p w14:paraId="6FDA9B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Gafete</w:t>
            </w:r>
          </w:p>
        </w:tc>
        <w:tc>
          <w:tcPr>
            <w:tcW w:w="2605" w:type="dxa"/>
            <w:noWrap/>
            <w:hideMark/>
          </w:tcPr>
          <w:p w14:paraId="3093453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Opalina 225 </w:t>
            </w:r>
            <w:proofErr w:type="spellStart"/>
            <w:r w:rsidRPr="009961E7">
              <w:rPr>
                <w:rFonts w:ascii="Arial" w:eastAsia="Times New Roman" w:hAnsi="Arial" w:cs="Arial"/>
                <w:color w:val="000000" w:themeColor="text1"/>
                <w:lang w:eastAsia="es-ES"/>
              </w:rPr>
              <w:t>grs</w:t>
            </w:r>
            <w:proofErr w:type="spellEnd"/>
            <w:r w:rsidRPr="009961E7">
              <w:rPr>
                <w:rFonts w:ascii="Arial" w:eastAsia="Times New Roman" w:hAnsi="Arial" w:cs="Arial"/>
                <w:color w:val="000000" w:themeColor="text1"/>
                <w:lang w:eastAsia="es-ES"/>
              </w:rPr>
              <w:t>.</w:t>
            </w:r>
          </w:p>
        </w:tc>
        <w:tc>
          <w:tcPr>
            <w:tcW w:w="4482" w:type="dxa"/>
            <w:noWrap/>
            <w:hideMark/>
          </w:tcPr>
          <w:p w14:paraId="1CD240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Cordón negro, con gancho de metal</w:t>
            </w:r>
          </w:p>
        </w:tc>
        <w:tc>
          <w:tcPr>
            <w:tcW w:w="1420" w:type="dxa"/>
            <w:noWrap/>
            <w:hideMark/>
          </w:tcPr>
          <w:p w14:paraId="4908A29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mica</w:t>
            </w:r>
          </w:p>
        </w:tc>
        <w:tc>
          <w:tcPr>
            <w:tcW w:w="960" w:type="dxa"/>
            <w:noWrap/>
            <w:hideMark/>
          </w:tcPr>
          <w:p w14:paraId="6B53327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1C4838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AF6D32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A0F0B1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E28F9E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06EE2546" w14:textId="77777777" w:rsidTr="009961E7">
        <w:trPr>
          <w:trHeight w:val="300"/>
        </w:trPr>
        <w:tc>
          <w:tcPr>
            <w:tcW w:w="960" w:type="dxa"/>
            <w:noWrap/>
            <w:hideMark/>
          </w:tcPr>
          <w:p w14:paraId="14A3B5D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79</w:t>
            </w:r>
          </w:p>
        </w:tc>
        <w:tc>
          <w:tcPr>
            <w:tcW w:w="2880" w:type="dxa"/>
            <w:noWrap/>
            <w:hideMark/>
          </w:tcPr>
          <w:p w14:paraId="6783B77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Gafete</w:t>
            </w:r>
          </w:p>
        </w:tc>
        <w:tc>
          <w:tcPr>
            <w:tcW w:w="2605" w:type="dxa"/>
            <w:noWrap/>
            <w:hideMark/>
          </w:tcPr>
          <w:p w14:paraId="43216F0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Estireno Calibre 10 o 20</w:t>
            </w:r>
          </w:p>
        </w:tc>
        <w:tc>
          <w:tcPr>
            <w:tcW w:w="4482" w:type="dxa"/>
            <w:noWrap/>
            <w:hideMark/>
          </w:tcPr>
          <w:p w14:paraId="74AE090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Con Cordón negro, con gancho de metal</w:t>
            </w:r>
          </w:p>
        </w:tc>
        <w:tc>
          <w:tcPr>
            <w:tcW w:w="1420" w:type="dxa"/>
            <w:noWrap/>
            <w:hideMark/>
          </w:tcPr>
          <w:p w14:paraId="539C6FE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Impreso</w:t>
            </w:r>
          </w:p>
        </w:tc>
        <w:tc>
          <w:tcPr>
            <w:tcW w:w="960" w:type="dxa"/>
            <w:noWrap/>
            <w:hideMark/>
          </w:tcPr>
          <w:p w14:paraId="337E23E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0934EC4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E58331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28AC92A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F84062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4B70B33D" w14:textId="77777777" w:rsidTr="009961E7">
        <w:trPr>
          <w:trHeight w:val="300"/>
        </w:trPr>
        <w:tc>
          <w:tcPr>
            <w:tcW w:w="960" w:type="dxa"/>
            <w:noWrap/>
            <w:hideMark/>
          </w:tcPr>
          <w:p w14:paraId="7918ACF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80</w:t>
            </w:r>
          </w:p>
        </w:tc>
        <w:tc>
          <w:tcPr>
            <w:tcW w:w="2880" w:type="dxa"/>
            <w:noWrap/>
            <w:hideMark/>
          </w:tcPr>
          <w:p w14:paraId="42B17FD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Pin</w:t>
            </w:r>
          </w:p>
        </w:tc>
        <w:tc>
          <w:tcPr>
            <w:tcW w:w="2605" w:type="dxa"/>
            <w:noWrap/>
            <w:hideMark/>
          </w:tcPr>
          <w:p w14:paraId="2E812C0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 cm</w:t>
            </w:r>
          </w:p>
        </w:tc>
        <w:tc>
          <w:tcPr>
            <w:tcW w:w="5902" w:type="dxa"/>
            <w:gridSpan w:val="2"/>
            <w:noWrap/>
            <w:hideMark/>
          </w:tcPr>
          <w:p w14:paraId="2C81C2E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Cuerpo metálico con respaldo</w:t>
            </w:r>
          </w:p>
        </w:tc>
        <w:tc>
          <w:tcPr>
            <w:tcW w:w="960" w:type="dxa"/>
            <w:noWrap/>
            <w:hideMark/>
          </w:tcPr>
          <w:p w14:paraId="091E2B8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65778758"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5901D8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4C88BD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CAAB1B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 cm</w:t>
            </w:r>
          </w:p>
        </w:tc>
      </w:tr>
      <w:tr w:rsidR="009961E7" w:rsidRPr="009961E7" w14:paraId="4A784F40" w14:textId="77777777" w:rsidTr="009961E7">
        <w:trPr>
          <w:trHeight w:val="300"/>
        </w:trPr>
        <w:tc>
          <w:tcPr>
            <w:tcW w:w="960" w:type="dxa"/>
            <w:noWrap/>
            <w:hideMark/>
          </w:tcPr>
          <w:p w14:paraId="3D990B5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81</w:t>
            </w:r>
          </w:p>
        </w:tc>
        <w:tc>
          <w:tcPr>
            <w:tcW w:w="2880" w:type="dxa"/>
            <w:noWrap/>
            <w:hideMark/>
          </w:tcPr>
          <w:p w14:paraId="3355F7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 de taza blanca</w:t>
            </w:r>
          </w:p>
        </w:tc>
        <w:tc>
          <w:tcPr>
            <w:tcW w:w="2605" w:type="dxa"/>
            <w:noWrap/>
            <w:hideMark/>
          </w:tcPr>
          <w:p w14:paraId="040BA29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Cerámica</w:t>
            </w:r>
          </w:p>
        </w:tc>
        <w:tc>
          <w:tcPr>
            <w:tcW w:w="4482" w:type="dxa"/>
            <w:noWrap/>
            <w:hideMark/>
          </w:tcPr>
          <w:p w14:paraId="4D68F5D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11 </w:t>
            </w:r>
            <w:proofErr w:type="spellStart"/>
            <w:r w:rsidRPr="009961E7">
              <w:rPr>
                <w:rFonts w:ascii="Arial" w:eastAsia="Times New Roman" w:hAnsi="Arial" w:cs="Arial"/>
                <w:color w:val="000000" w:themeColor="text1"/>
                <w:lang w:eastAsia="es-ES"/>
              </w:rPr>
              <w:t>0z</w:t>
            </w:r>
            <w:proofErr w:type="spellEnd"/>
          </w:p>
        </w:tc>
        <w:tc>
          <w:tcPr>
            <w:tcW w:w="1420" w:type="dxa"/>
            <w:noWrap/>
            <w:hideMark/>
          </w:tcPr>
          <w:p w14:paraId="4EABE61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33A5CD0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AB8525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0C3D00E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B57365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BCB89F4"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71CC81E0" w14:textId="77777777" w:rsidTr="009961E7">
        <w:trPr>
          <w:trHeight w:val="300"/>
        </w:trPr>
        <w:tc>
          <w:tcPr>
            <w:tcW w:w="960" w:type="dxa"/>
            <w:noWrap/>
            <w:hideMark/>
          </w:tcPr>
          <w:p w14:paraId="04851C9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82</w:t>
            </w:r>
          </w:p>
        </w:tc>
        <w:tc>
          <w:tcPr>
            <w:tcW w:w="2880" w:type="dxa"/>
            <w:noWrap/>
            <w:hideMark/>
          </w:tcPr>
          <w:p w14:paraId="01A6E4F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Cordón blanco</w:t>
            </w:r>
          </w:p>
        </w:tc>
        <w:tc>
          <w:tcPr>
            <w:tcW w:w="2605" w:type="dxa"/>
            <w:noWrap/>
            <w:hideMark/>
          </w:tcPr>
          <w:p w14:paraId="7AAA80D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Lanyard</w:t>
            </w:r>
          </w:p>
        </w:tc>
        <w:tc>
          <w:tcPr>
            <w:tcW w:w="4482" w:type="dxa"/>
            <w:noWrap/>
            <w:hideMark/>
          </w:tcPr>
          <w:p w14:paraId="7A1E93C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w:t>
            </w:r>
          </w:p>
        </w:tc>
        <w:tc>
          <w:tcPr>
            <w:tcW w:w="1420" w:type="dxa"/>
            <w:noWrap/>
            <w:hideMark/>
          </w:tcPr>
          <w:p w14:paraId="0217F11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6B89CBC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205CC21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18E702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7072524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CCC39A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1.9 x 94 cm</w:t>
            </w:r>
          </w:p>
        </w:tc>
      </w:tr>
      <w:tr w:rsidR="009961E7" w:rsidRPr="009961E7" w14:paraId="587D617F" w14:textId="77777777" w:rsidTr="009961E7">
        <w:trPr>
          <w:trHeight w:val="300"/>
        </w:trPr>
        <w:tc>
          <w:tcPr>
            <w:tcW w:w="960" w:type="dxa"/>
            <w:noWrap/>
            <w:hideMark/>
          </w:tcPr>
          <w:p w14:paraId="4D9F4FD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83</w:t>
            </w:r>
          </w:p>
        </w:tc>
        <w:tc>
          <w:tcPr>
            <w:tcW w:w="2880" w:type="dxa"/>
            <w:noWrap/>
            <w:hideMark/>
          </w:tcPr>
          <w:p w14:paraId="73C76A8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 Tazas de colores</w:t>
            </w:r>
          </w:p>
        </w:tc>
        <w:tc>
          <w:tcPr>
            <w:tcW w:w="2605" w:type="dxa"/>
            <w:noWrap/>
            <w:hideMark/>
          </w:tcPr>
          <w:p w14:paraId="444EEBC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Cerámica</w:t>
            </w:r>
          </w:p>
        </w:tc>
        <w:tc>
          <w:tcPr>
            <w:tcW w:w="4482" w:type="dxa"/>
            <w:noWrap/>
            <w:hideMark/>
          </w:tcPr>
          <w:p w14:paraId="22B7FB4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 oz</w:t>
            </w:r>
          </w:p>
        </w:tc>
        <w:tc>
          <w:tcPr>
            <w:tcW w:w="1420" w:type="dxa"/>
            <w:noWrap/>
            <w:hideMark/>
          </w:tcPr>
          <w:p w14:paraId="072E847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1E9BB3C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64B984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2D1DB93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857D35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C529DD3"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1A2DA217" w14:textId="77777777" w:rsidTr="009961E7">
        <w:trPr>
          <w:trHeight w:val="300"/>
        </w:trPr>
        <w:tc>
          <w:tcPr>
            <w:tcW w:w="960" w:type="dxa"/>
            <w:noWrap/>
            <w:hideMark/>
          </w:tcPr>
          <w:p w14:paraId="5D1227A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84</w:t>
            </w:r>
          </w:p>
        </w:tc>
        <w:tc>
          <w:tcPr>
            <w:tcW w:w="2880" w:type="dxa"/>
            <w:noWrap/>
            <w:hideMark/>
          </w:tcPr>
          <w:p w14:paraId="1C889F7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USB simple</w:t>
            </w:r>
          </w:p>
        </w:tc>
        <w:tc>
          <w:tcPr>
            <w:tcW w:w="2605" w:type="dxa"/>
            <w:noWrap/>
            <w:hideMark/>
          </w:tcPr>
          <w:p w14:paraId="405B6C7B"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8GB</w:t>
            </w:r>
            <w:proofErr w:type="spellEnd"/>
          </w:p>
        </w:tc>
        <w:tc>
          <w:tcPr>
            <w:tcW w:w="4482" w:type="dxa"/>
            <w:noWrap/>
            <w:hideMark/>
          </w:tcPr>
          <w:p w14:paraId="0E5D7E0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16 GB</w:t>
            </w:r>
          </w:p>
        </w:tc>
        <w:tc>
          <w:tcPr>
            <w:tcW w:w="1420" w:type="dxa"/>
            <w:noWrap/>
            <w:hideMark/>
          </w:tcPr>
          <w:p w14:paraId="33B7C59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2C248B9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110C409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E1638F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5595503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C328BE4"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5D096C76" w14:textId="77777777" w:rsidTr="009961E7">
        <w:trPr>
          <w:trHeight w:val="300"/>
        </w:trPr>
        <w:tc>
          <w:tcPr>
            <w:tcW w:w="960" w:type="dxa"/>
            <w:noWrap/>
            <w:hideMark/>
          </w:tcPr>
          <w:p w14:paraId="63B0144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85</w:t>
            </w:r>
          </w:p>
        </w:tc>
        <w:tc>
          <w:tcPr>
            <w:tcW w:w="2880" w:type="dxa"/>
            <w:noWrap/>
            <w:hideMark/>
          </w:tcPr>
          <w:p w14:paraId="75071CB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USB termoformada</w:t>
            </w:r>
          </w:p>
        </w:tc>
        <w:tc>
          <w:tcPr>
            <w:tcW w:w="2605" w:type="dxa"/>
            <w:noWrap/>
            <w:hideMark/>
          </w:tcPr>
          <w:p w14:paraId="2CE6984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8 GB </w:t>
            </w:r>
          </w:p>
        </w:tc>
        <w:tc>
          <w:tcPr>
            <w:tcW w:w="4482" w:type="dxa"/>
            <w:noWrap/>
            <w:hideMark/>
          </w:tcPr>
          <w:p w14:paraId="256C2A4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16 GB</w:t>
            </w:r>
          </w:p>
        </w:tc>
        <w:tc>
          <w:tcPr>
            <w:tcW w:w="1420" w:type="dxa"/>
            <w:noWrap/>
            <w:hideMark/>
          </w:tcPr>
          <w:p w14:paraId="419E4A1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708C666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5429E9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77CBFB9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780F60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596A45ED"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48F78BF6" w14:textId="77777777" w:rsidTr="009961E7">
        <w:trPr>
          <w:trHeight w:val="300"/>
        </w:trPr>
        <w:tc>
          <w:tcPr>
            <w:tcW w:w="960" w:type="dxa"/>
            <w:noWrap/>
            <w:hideMark/>
          </w:tcPr>
          <w:p w14:paraId="4D92E32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86</w:t>
            </w:r>
          </w:p>
        </w:tc>
        <w:tc>
          <w:tcPr>
            <w:tcW w:w="2880" w:type="dxa"/>
            <w:noWrap/>
            <w:hideMark/>
          </w:tcPr>
          <w:p w14:paraId="172030EC"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Personificadores</w:t>
            </w:r>
            <w:proofErr w:type="spellEnd"/>
          </w:p>
        </w:tc>
        <w:tc>
          <w:tcPr>
            <w:tcW w:w="2605" w:type="dxa"/>
            <w:noWrap/>
            <w:hideMark/>
          </w:tcPr>
          <w:p w14:paraId="49018F9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Madera</w:t>
            </w:r>
          </w:p>
        </w:tc>
        <w:tc>
          <w:tcPr>
            <w:tcW w:w="4482" w:type="dxa"/>
            <w:noWrap/>
            <w:hideMark/>
          </w:tcPr>
          <w:p w14:paraId="5BEEAD7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Placa metal</w:t>
            </w:r>
          </w:p>
        </w:tc>
        <w:tc>
          <w:tcPr>
            <w:tcW w:w="1420" w:type="dxa"/>
            <w:noWrap/>
            <w:hideMark/>
          </w:tcPr>
          <w:p w14:paraId="6E814947"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28.4x10.4</w:t>
            </w:r>
            <w:proofErr w:type="spellEnd"/>
            <w:r w:rsidRPr="009961E7">
              <w:rPr>
                <w:rFonts w:ascii="Arial" w:eastAsia="Times New Roman" w:hAnsi="Arial" w:cs="Arial"/>
                <w:color w:val="000000" w:themeColor="text1"/>
                <w:lang w:eastAsia="es-ES"/>
              </w:rPr>
              <w:t xml:space="preserve"> cm</w:t>
            </w:r>
          </w:p>
        </w:tc>
        <w:tc>
          <w:tcPr>
            <w:tcW w:w="2680" w:type="dxa"/>
            <w:gridSpan w:val="2"/>
            <w:noWrap/>
            <w:hideMark/>
          </w:tcPr>
          <w:p w14:paraId="70E5189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Lámina / </w:t>
            </w:r>
            <w:proofErr w:type="spellStart"/>
            <w:r w:rsidRPr="009961E7">
              <w:rPr>
                <w:rFonts w:ascii="Arial" w:eastAsia="Times New Roman" w:hAnsi="Arial" w:cs="Arial"/>
                <w:color w:val="000000" w:themeColor="text1"/>
                <w:lang w:eastAsia="es-ES"/>
              </w:rPr>
              <w:t>alucubond</w:t>
            </w:r>
            <w:proofErr w:type="spellEnd"/>
          </w:p>
        </w:tc>
        <w:tc>
          <w:tcPr>
            <w:tcW w:w="2200" w:type="dxa"/>
            <w:noWrap/>
            <w:hideMark/>
          </w:tcPr>
          <w:p w14:paraId="1FED0CA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40A6A1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7E95840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6097B010" w14:textId="77777777" w:rsidTr="009961E7">
        <w:trPr>
          <w:trHeight w:val="300"/>
        </w:trPr>
        <w:tc>
          <w:tcPr>
            <w:tcW w:w="960" w:type="dxa"/>
            <w:noWrap/>
            <w:hideMark/>
          </w:tcPr>
          <w:p w14:paraId="5BC140D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87</w:t>
            </w:r>
          </w:p>
        </w:tc>
        <w:tc>
          <w:tcPr>
            <w:tcW w:w="2880" w:type="dxa"/>
            <w:noWrap/>
            <w:hideMark/>
          </w:tcPr>
          <w:p w14:paraId="1FE18E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Cordón Gafete</w:t>
            </w:r>
          </w:p>
        </w:tc>
        <w:tc>
          <w:tcPr>
            <w:tcW w:w="2605" w:type="dxa"/>
            <w:noWrap/>
            <w:hideMark/>
          </w:tcPr>
          <w:p w14:paraId="2B26F9F6"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Sublimdo</w:t>
            </w:r>
            <w:proofErr w:type="spellEnd"/>
          </w:p>
        </w:tc>
        <w:tc>
          <w:tcPr>
            <w:tcW w:w="4482" w:type="dxa"/>
            <w:noWrap/>
            <w:hideMark/>
          </w:tcPr>
          <w:p w14:paraId="11502F6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420" w:type="dxa"/>
            <w:noWrap/>
            <w:hideMark/>
          </w:tcPr>
          <w:p w14:paraId="4C38595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Lanyard</w:t>
            </w:r>
          </w:p>
        </w:tc>
        <w:tc>
          <w:tcPr>
            <w:tcW w:w="2680" w:type="dxa"/>
            <w:gridSpan w:val="2"/>
            <w:noWrap/>
            <w:hideMark/>
          </w:tcPr>
          <w:p w14:paraId="28C92CC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2.2 cm ancho 94 cm largo</w:t>
            </w:r>
          </w:p>
        </w:tc>
        <w:tc>
          <w:tcPr>
            <w:tcW w:w="2200" w:type="dxa"/>
            <w:noWrap/>
            <w:hideMark/>
          </w:tcPr>
          <w:p w14:paraId="48C7F95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3AB5E5D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6F3F0B0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19 mm</w:t>
            </w:r>
          </w:p>
        </w:tc>
      </w:tr>
      <w:tr w:rsidR="009961E7" w:rsidRPr="009961E7" w14:paraId="1A49498A" w14:textId="77777777" w:rsidTr="009961E7">
        <w:trPr>
          <w:trHeight w:val="300"/>
        </w:trPr>
        <w:tc>
          <w:tcPr>
            <w:tcW w:w="960" w:type="dxa"/>
            <w:noWrap/>
            <w:hideMark/>
          </w:tcPr>
          <w:p w14:paraId="364A347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88</w:t>
            </w:r>
          </w:p>
        </w:tc>
        <w:tc>
          <w:tcPr>
            <w:tcW w:w="2880" w:type="dxa"/>
            <w:noWrap/>
            <w:hideMark/>
          </w:tcPr>
          <w:p w14:paraId="57CAE31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Cordón Gafete</w:t>
            </w:r>
          </w:p>
        </w:tc>
        <w:tc>
          <w:tcPr>
            <w:tcW w:w="2605" w:type="dxa"/>
            <w:noWrap/>
            <w:hideMark/>
          </w:tcPr>
          <w:p w14:paraId="1D75BB00"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Sublimdo</w:t>
            </w:r>
            <w:proofErr w:type="spellEnd"/>
          </w:p>
        </w:tc>
        <w:tc>
          <w:tcPr>
            <w:tcW w:w="4482" w:type="dxa"/>
            <w:noWrap/>
            <w:hideMark/>
          </w:tcPr>
          <w:p w14:paraId="4893AED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1420" w:type="dxa"/>
            <w:noWrap/>
            <w:hideMark/>
          </w:tcPr>
          <w:p w14:paraId="64A73EA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Lanyard</w:t>
            </w:r>
          </w:p>
        </w:tc>
        <w:tc>
          <w:tcPr>
            <w:tcW w:w="2680" w:type="dxa"/>
            <w:gridSpan w:val="2"/>
            <w:noWrap/>
            <w:hideMark/>
          </w:tcPr>
          <w:p w14:paraId="7F1B70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2.2 cm ancho 94 cm largo</w:t>
            </w:r>
          </w:p>
        </w:tc>
        <w:tc>
          <w:tcPr>
            <w:tcW w:w="2200" w:type="dxa"/>
            <w:noWrap/>
            <w:hideMark/>
          </w:tcPr>
          <w:p w14:paraId="5ABC697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925DA4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C32F76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25 mm</w:t>
            </w:r>
          </w:p>
        </w:tc>
      </w:tr>
      <w:tr w:rsidR="009961E7" w:rsidRPr="009961E7" w14:paraId="75EC7B9F" w14:textId="77777777" w:rsidTr="009961E7">
        <w:trPr>
          <w:trHeight w:val="300"/>
        </w:trPr>
        <w:tc>
          <w:tcPr>
            <w:tcW w:w="960" w:type="dxa"/>
            <w:noWrap/>
            <w:hideMark/>
          </w:tcPr>
          <w:p w14:paraId="0896EBE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89</w:t>
            </w:r>
          </w:p>
        </w:tc>
        <w:tc>
          <w:tcPr>
            <w:tcW w:w="2880" w:type="dxa"/>
            <w:noWrap/>
            <w:hideMark/>
          </w:tcPr>
          <w:p w14:paraId="20E5D72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Letrero</w:t>
            </w:r>
          </w:p>
        </w:tc>
        <w:tc>
          <w:tcPr>
            <w:tcW w:w="2605" w:type="dxa"/>
            <w:noWrap/>
            <w:hideMark/>
          </w:tcPr>
          <w:p w14:paraId="2C7C279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3207DB0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726B134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10CE91C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5FBB988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AD7119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7CB921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07AF94C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489156CE" w14:textId="77777777" w:rsidTr="009961E7">
        <w:trPr>
          <w:trHeight w:val="300"/>
        </w:trPr>
        <w:tc>
          <w:tcPr>
            <w:tcW w:w="960" w:type="dxa"/>
            <w:noWrap/>
            <w:hideMark/>
          </w:tcPr>
          <w:p w14:paraId="0C4F8C5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90</w:t>
            </w:r>
          </w:p>
        </w:tc>
        <w:tc>
          <w:tcPr>
            <w:tcW w:w="2880" w:type="dxa"/>
            <w:noWrap/>
            <w:hideMark/>
          </w:tcPr>
          <w:p w14:paraId="62C75F3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Letras</w:t>
            </w:r>
          </w:p>
        </w:tc>
        <w:tc>
          <w:tcPr>
            <w:tcW w:w="2605" w:type="dxa"/>
            <w:noWrap/>
            <w:hideMark/>
          </w:tcPr>
          <w:p w14:paraId="159D70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53E3EBC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Letras </w:t>
            </w:r>
            <w:proofErr w:type="spellStart"/>
            <w:r w:rsidRPr="009961E7">
              <w:rPr>
                <w:rFonts w:ascii="Arial" w:eastAsia="Times New Roman" w:hAnsi="Arial" w:cs="Arial"/>
                <w:color w:val="000000" w:themeColor="text1"/>
                <w:lang w:eastAsia="es-ES"/>
              </w:rPr>
              <w:t>3D</w:t>
            </w:r>
            <w:proofErr w:type="spellEnd"/>
            <w:r w:rsidRPr="009961E7">
              <w:rPr>
                <w:rFonts w:ascii="Arial" w:eastAsia="Times New Roman" w:hAnsi="Arial" w:cs="Arial"/>
                <w:color w:val="000000" w:themeColor="text1"/>
                <w:lang w:eastAsia="es-ES"/>
              </w:rPr>
              <w:t xml:space="preserve"> individuales</w:t>
            </w:r>
          </w:p>
        </w:tc>
        <w:tc>
          <w:tcPr>
            <w:tcW w:w="1420" w:type="dxa"/>
            <w:noWrap/>
            <w:hideMark/>
          </w:tcPr>
          <w:p w14:paraId="69D8C47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Acrílico</w:t>
            </w:r>
          </w:p>
        </w:tc>
        <w:tc>
          <w:tcPr>
            <w:tcW w:w="960" w:type="dxa"/>
            <w:noWrap/>
            <w:hideMark/>
          </w:tcPr>
          <w:p w14:paraId="3BF642F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Luz</w:t>
            </w:r>
          </w:p>
        </w:tc>
        <w:tc>
          <w:tcPr>
            <w:tcW w:w="1720" w:type="dxa"/>
            <w:noWrap/>
            <w:hideMark/>
          </w:tcPr>
          <w:p w14:paraId="717455A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1707940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8C7BE9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41E6A69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346282B9" w14:textId="77777777" w:rsidTr="009961E7">
        <w:trPr>
          <w:trHeight w:val="300"/>
        </w:trPr>
        <w:tc>
          <w:tcPr>
            <w:tcW w:w="960" w:type="dxa"/>
            <w:noWrap/>
            <w:hideMark/>
          </w:tcPr>
          <w:p w14:paraId="0ABBEAE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91</w:t>
            </w:r>
          </w:p>
        </w:tc>
        <w:tc>
          <w:tcPr>
            <w:tcW w:w="2880" w:type="dxa"/>
            <w:noWrap/>
            <w:hideMark/>
          </w:tcPr>
          <w:p w14:paraId="662FD0D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Señal</w:t>
            </w:r>
          </w:p>
        </w:tc>
        <w:tc>
          <w:tcPr>
            <w:tcW w:w="2605" w:type="dxa"/>
            <w:noWrap/>
            <w:hideMark/>
          </w:tcPr>
          <w:p w14:paraId="536B02D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4482" w:type="dxa"/>
            <w:noWrap/>
            <w:hideMark/>
          </w:tcPr>
          <w:p w14:paraId="4B5A052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5784380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066556D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78C1D6E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3F5DBFA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0A8EF10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8C1F86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08D2C2AB" w14:textId="77777777" w:rsidTr="009961E7">
        <w:trPr>
          <w:trHeight w:val="300"/>
        </w:trPr>
        <w:tc>
          <w:tcPr>
            <w:tcW w:w="960" w:type="dxa"/>
            <w:noWrap/>
            <w:hideMark/>
          </w:tcPr>
          <w:p w14:paraId="423DB2B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92</w:t>
            </w:r>
          </w:p>
        </w:tc>
        <w:tc>
          <w:tcPr>
            <w:tcW w:w="2880" w:type="dxa"/>
            <w:noWrap/>
            <w:hideMark/>
          </w:tcPr>
          <w:p w14:paraId="53FF246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Señal</w:t>
            </w:r>
          </w:p>
        </w:tc>
        <w:tc>
          <w:tcPr>
            <w:tcW w:w="2605" w:type="dxa"/>
            <w:noWrap/>
            <w:hideMark/>
          </w:tcPr>
          <w:p w14:paraId="7E2537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4482" w:type="dxa"/>
            <w:noWrap/>
            <w:hideMark/>
          </w:tcPr>
          <w:p w14:paraId="74D5A5A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43413F0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391CBCE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1E87A1F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545D557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1BA4ED8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213852F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7E980645" w14:textId="77777777" w:rsidTr="009961E7">
        <w:trPr>
          <w:trHeight w:val="300"/>
        </w:trPr>
        <w:tc>
          <w:tcPr>
            <w:tcW w:w="960" w:type="dxa"/>
            <w:noWrap/>
            <w:hideMark/>
          </w:tcPr>
          <w:p w14:paraId="1882C8C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93</w:t>
            </w:r>
          </w:p>
        </w:tc>
        <w:tc>
          <w:tcPr>
            <w:tcW w:w="2880" w:type="dxa"/>
            <w:noWrap/>
            <w:hideMark/>
          </w:tcPr>
          <w:p w14:paraId="6C5E408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rollos</w:t>
            </w:r>
          </w:p>
        </w:tc>
        <w:tc>
          <w:tcPr>
            <w:tcW w:w="2605" w:type="dxa"/>
            <w:noWrap/>
            <w:hideMark/>
          </w:tcPr>
          <w:p w14:paraId="76DE75F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Papel </w:t>
            </w:r>
            <w:proofErr w:type="spellStart"/>
            <w:r w:rsidRPr="009961E7">
              <w:rPr>
                <w:rFonts w:ascii="Arial" w:eastAsia="Times New Roman" w:hAnsi="Arial" w:cs="Arial"/>
                <w:color w:val="000000" w:themeColor="text1"/>
                <w:lang w:eastAsia="es-ES"/>
              </w:rPr>
              <w:t>Terminco</w:t>
            </w:r>
            <w:proofErr w:type="spellEnd"/>
            <w:r w:rsidRPr="009961E7">
              <w:rPr>
                <w:rFonts w:ascii="Arial" w:eastAsia="Times New Roman" w:hAnsi="Arial" w:cs="Arial"/>
                <w:color w:val="000000" w:themeColor="text1"/>
                <w:lang w:eastAsia="es-ES"/>
              </w:rPr>
              <w:t xml:space="preserve"> </w:t>
            </w:r>
          </w:p>
        </w:tc>
        <w:tc>
          <w:tcPr>
            <w:tcW w:w="4482" w:type="dxa"/>
            <w:noWrap/>
            <w:hideMark/>
          </w:tcPr>
          <w:p w14:paraId="4F61BAB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420" w:type="dxa"/>
            <w:noWrap/>
            <w:hideMark/>
          </w:tcPr>
          <w:p w14:paraId="7343BFE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960" w:type="dxa"/>
            <w:noWrap/>
            <w:hideMark/>
          </w:tcPr>
          <w:p w14:paraId="09273767"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720" w:type="dxa"/>
            <w:noWrap/>
            <w:hideMark/>
          </w:tcPr>
          <w:p w14:paraId="40851C6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2200" w:type="dxa"/>
            <w:noWrap/>
            <w:hideMark/>
          </w:tcPr>
          <w:p w14:paraId="4D9F2E7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640" w:type="dxa"/>
            <w:noWrap/>
            <w:hideMark/>
          </w:tcPr>
          <w:p w14:paraId="6EC5D0D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590" w:type="dxa"/>
            <w:noWrap/>
            <w:hideMark/>
          </w:tcPr>
          <w:p w14:paraId="35EA750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76 x 45</w:t>
            </w:r>
          </w:p>
        </w:tc>
      </w:tr>
    </w:tbl>
    <w:p w14:paraId="09E9CCBB" w14:textId="77777777" w:rsidR="005D7F27" w:rsidRDefault="005D7F27" w:rsidP="005D7F27">
      <w:pPr>
        <w:spacing w:line="240" w:lineRule="auto"/>
        <w:rPr>
          <w:rFonts w:ascii="Arial" w:eastAsia="Times New Roman" w:hAnsi="Arial" w:cs="Arial"/>
          <w:color w:val="000000" w:themeColor="text1"/>
          <w:lang w:eastAsia="es-ES"/>
        </w:rPr>
      </w:pPr>
    </w:p>
    <w:p w14:paraId="5961DA98" w14:textId="77777777" w:rsidR="00D23BD8" w:rsidRDefault="00D23BD8" w:rsidP="005D7F27">
      <w:pPr>
        <w:spacing w:line="240" w:lineRule="auto"/>
        <w:rPr>
          <w:rFonts w:ascii="Arial" w:eastAsia="Times New Roman" w:hAnsi="Arial" w:cs="Arial"/>
          <w:color w:val="000000" w:themeColor="text1"/>
          <w:lang w:eastAsia="es-ES"/>
        </w:rPr>
      </w:pPr>
    </w:p>
    <w:p w14:paraId="5FE73BD2" w14:textId="77777777" w:rsidR="009961E7" w:rsidRDefault="009961E7" w:rsidP="005D7F27">
      <w:pPr>
        <w:spacing w:line="240" w:lineRule="auto"/>
        <w:rPr>
          <w:rFonts w:ascii="Arial" w:eastAsia="Times New Roman" w:hAnsi="Arial" w:cs="Arial"/>
          <w:color w:val="000000" w:themeColor="text1"/>
          <w:lang w:eastAsia="es-ES"/>
        </w:rPr>
      </w:pPr>
    </w:p>
    <w:p w14:paraId="40F3F5D6" w14:textId="19BD9E10" w:rsidR="009961E7" w:rsidRDefault="009961E7" w:rsidP="005D7F27">
      <w:pPr>
        <w:spacing w:line="240" w:lineRule="auto"/>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Partida </w:t>
      </w:r>
      <w:r w:rsidR="000848AF" w:rsidRPr="000848AF">
        <w:rPr>
          <w:rFonts w:ascii="Arial" w:hAnsi="Arial" w:cs="Arial"/>
          <w:b/>
          <w:lang w:val="es-ES_tradnl" w:eastAsia="es-ES"/>
        </w:rPr>
        <w:t>2711</w:t>
      </w:r>
    </w:p>
    <w:p w14:paraId="09F9D65E" w14:textId="77777777" w:rsidR="009961E7" w:rsidRDefault="009961E7" w:rsidP="005D7F27">
      <w:pPr>
        <w:spacing w:line="240" w:lineRule="auto"/>
        <w:rPr>
          <w:rFonts w:ascii="Arial" w:eastAsia="Times New Roman" w:hAnsi="Arial" w:cs="Arial"/>
          <w:color w:val="000000" w:themeColor="text1"/>
          <w:lang w:eastAsia="es-ES"/>
        </w:rPr>
      </w:pPr>
    </w:p>
    <w:tbl>
      <w:tblPr>
        <w:tblStyle w:val="Tablaconcuadrcula"/>
        <w:tblW w:w="0" w:type="auto"/>
        <w:tblLook w:val="04A0" w:firstRow="1" w:lastRow="0" w:firstColumn="1" w:lastColumn="0" w:noHBand="0" w:noVBand="1"/>
      </w:tblPr>
      <w:tblGrid>
        <w:gridCol w:w="601"/>
        <w:gridCol w:w="1288"/>
        <w:gridCol w:w="1036"/>
        <w:gridCol w:w="931"/>
        <w:gridCol w:w="1262"/>
        <w:gridCol w:w="824"/>
        <w:gridCol w:w="730"/>
        <w:gridCol w:w="1527"/>
        <w:gridCol w:w="702"/>
        <w:gridCol w:w="785"/>
      </w:tblGrid>
      <w:tr w:rsidR="009961E7" w:rsidRPr="009961E7" w14:paraId="783CF02B" w14:textId="77777777" w:rsidTr="009961E7">
        <w:trPr>
          <w:trHeight w:val="300"/>
        </w:trPr>
        <w:tc>
          <w:tcPr>
            <w:tcW w:w="704" w:type="dxa"/>
            <w:noWrap/>
            <w:hideMark/>
          </w:tcPr>
          <w:p w14:paraId="5C6FE012" w14:textId="77777777" w:rsidR="009961E7" w:rsidRPr="009961E7" w:rsidRDefault="009961E7" w:rsidP="009961E7">
            <w:pPr>
              <w:spacing w:line="240" w:lineRule="auto"/>
              <w:rPr>
                <w:rFonts w:ascii="Arial" w:eastAsia="Times New Roman" w:hAnsi="Arial" w:cs="Arial"/>
                <w:color w:val="000000" w:themeColor="text1"/>
                <w:lang w:eastAsia="es-ES"/>
              </w:rPr>
            </w:pPr>
            <w:bookmarkStart w:id="7" w:name="_Hlk181883269"/>
            <w:r w:rsidRPr="009961E7">
              <w:rPr>
                <w:rFonts w:ascii="Arial" w:eastAsia="Times New Roman" w:hAnsi="Arial" w:cs="Arial"/>
                <w:color w:val="000000" w:themeColor="text1"/>
                <w:lang w:eastAsia="es-ES"/>
              </w:rPr>
              <w:t>94</w:t>
            </w:r>
          </w:p>
        </w:tc>
        <w:tc>
          <w:tcPr>
            <w:tcW w:w="1576" w:type="dxa"/>
            <w:noWrap/>
            <w:hideMark/>
          </w:tcPr>
          <w:p w14:paraId="4AF4045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 playera</w:t>
            </w:r>
          </w:p>
        </w:tc>
        <w:tc>
          <w:tcPr>
            <w:tcW w:w="807" w:type="dxa"/>
            <w:noWrap/>
            <w:hideMark/>
          </w:tcPr>
          <w:p w14:paraId="0E57ED8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100% </w:t>
            </w:r>
            <w:proofErr w:type="spellStart"/>
            <w:r w:rsidRPr="009961E7">
              <w:rPr>
                <w:rFonts w:ascii="Arial" w:eastAsia="Times New Roman" w:hAnsi="Arial" w:cs="Arial"/>
                <w:color w:val="000000" w:themeColor="text1"/>
                <w:lang w:eastAsia="es-ES"/>
              </w:rPr>
              <w:t>Poliester</w:t>
            </w:r>
            <w:proofErr w:type="spellEnd"/>
          </w:p>
        </w:tc>
        <w:tc>
          <w:tcPr>
            <w:tcW w:w="1123" w:type="dxa"/>
            <w:noWrap/>
            <w:hideMark/>
          </w:tcPr>
          <w:p w14:paraId="5E401F0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543" w:type="dxa"/>
            <w:noWrap/>
            <w:hideMark/>
          </w:tcPr>
          <w:p w14:paraId="5CF3E26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550" w:type="dxa"/>
            <w:noWrap/>
            <w:hideMark/>
          </w:tcPr>
          <w:p w14:paraId="134086F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2D86A8D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22091F2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52FCA7C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41BC84B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0C12FD97" w14:textId="77777777" w:rsidTr="009961E7">
        <w:trPr>
          <w:trHeight w:val="300"/>
        </w:trPr>
        <w:tc>
          <w:tcPr>
            <w:tcW w:w="704" w:type="dxa"/>
            <w:noWrap/>
            <w:hideMark/>
          </w:tcPr>
          <w:p w14:paraId="54D6939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95</w:t>
            </w:r>
          </w:p>
        </w:tc>
        <w:tc>
          <w:tcPr>
            <w:tcW w:w="1576" w:type="dxa"/>
            <w:noWrap/>
            <w:hideMark/>
          </w:tcPr>
          <w:p w14:paraId="46E8C5F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 Banderas</w:t>
            </w:r>
          </w:p>
        </w:tc>
        <w:tc>
          <w:tcPr>
            <w:tcW w:w="807" w:type="dxa"/>
            <w:noWrap/>
            <w:hideMark/>
          </w:tcPr>
          <w:p w14:paraId="6AFFAB2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Tela </w:t>
            </w:r>
            <w:proofErr w:type="spellStart"/>
            <w:r w:rsidRPr="009961E7">
              <w:rPr>
                <w:rFonts w:ascii="Arial" w:eastAsia="Times New Roman" w:hAnsi="Arial" w:cs="Arial"/>
                <w:color w:val="000000" w:themeColor="text1"/>
                <w:lang w:eastAsia="es-ES"/>
              </w:rPr>
              <w:t>green</w:t>
            </w:r>
            <w:proofErr w:type="spellEnd"/>
          </w:p>
        </w:tc>
        <w:tc>
          <w:tcPr>
            <w:tcW w:w="1123" w:type="dxa"/>
            <w:noWrap/>
            <w:hideMark/>
          </w:tcPr>
          <w:p w14:paraId="6D57201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poliéster</w:t>
            </w:r>
          </w:p>
        </w:tc>
        <w:tc>
          <w:tcPr>
            <w:tcW w:w="1543" w:type="dxa"/>
            <w:noWrap/>
            <w:hideMark/>
          </w:tcPr>
          <w:p w14:paraId="4276C92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Blanca</w:t>
            </w:r>
          </w:p>
        </w:tc>
        <w:tc>
          <w:tcPr>
            <w:tcW w:w="550" w:type="dxa"/>
            <w:noWrap/>
            <w:hideMark/>
          </w:tcPr>
          <w:p w14:paraId="620EC86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6C2C352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7700B39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70F5D91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2296BE65" w14:textId="77777777" w:rsidR="009961E7" w:rsidRPr="009961E7" w:rsidRDefault="009961E7" w:rsidP="009961E7">
            <w:pPr>
              <w:spacing w:line="240" w:lineRule="auto"/>
              <w:rPr>
                <w:rFonts w:ascii="Arial" w:eastAsia="Times New Roman" w:hAnsi="Arial" w:cs="Arial"/>
                <w:color w:val="000000" w:themeColor="text1"/>
                <w:lang w:eastAsia="es-ES"/>
              </w:rPr>
            </w:pPr>
            <w:proofErr w:type="spellStart"/>
            <w:r w:rsidRPr="009961E7">
              <w:rPr>
                <w:rFonts w:ascii="Arial" w:eastAsia="Times New Roman" w:hAnsi="Arial" w:cs="Arial"/>
                <w:color w:val="000000" w:themeColor="text1"/>
                <w:lang w:eastAsia="es-ES"/>
              </w:rPr>
              <w:t>75x50</w:t>
            </w:r>
            <w:proofErr w:type="spellEnd"/>
            <w:r w:rsidRPr="009961E7">
              <w:rPr>
                <w:rFonts w:ascii="Arial" w:eastAsia="Times New Roman" w:hAnsi="Arial" w:cs="Arial"/>
                <w:color w:val="000000" w:themeColor="text1"/>
                <w:lang w:eastAsia="es-ES"/>
              </w:rPr>
              <w:t xml:space="preserve"> cm /</w:t>
            </w:r>
          </w:p>
        </w:tc>
      </w:tr>
      <w:tr w:rsidR="009961E7" w:rsidRPr="009961E7" w14:paraId="6F85DA64" w14:textId="77777777" w:rsidTr="009961E7">
        <w:trPr>
          <w:trHeight w:val="300"/>
        </w:trPr>
        <w:tc>
          <w:tcPr>
            <w:tcW w:w="704" w:type="dxa"/>
            <w:noWrap/>
            <w:hideMark/>
          </w:tcPr>
          <w:p w14:paraId="4F97359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96</w:t>
            </w:r>
          </w:p>
        </w:tc>
        <w:tc>
          <w:tcPr>
            <w:tcW w:w="1576" w:type="dxa"/>
            <w:noWrap/>
            <w:hideMark/>
          </w:tcPr>
          <w:p w14:paraId="76F0A4D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 de gorras</w:t>
            </w:r>
          </w:p>
        </w:tc>
        <w:tc>
          <w:tcPr>
            <w:tcW w:w="807" w:type="dxa"/>
            <w:noWrap/>
            <w:hideMark/>
          </w:tcPr>
          <w:p w14:paraId="08F1DAE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Malla y acrílico</w:t>
            </w:r>
          </w:p>
        </w:tc>
        <w:tc>
          <w:tcPr>
            <w:tcW w:w="2666" w:type="dxa"/>
            <w:gridSpan w:val="2"/>
            <w:noWrap/>
            <w:hideMark/>
          </w:tcPr>
          <w:p w14:paraId="4166918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97% algodón 3% </w:t>
            </w:r>
            <w:proofErr w:type="spellStart"/>
            <w:r w:rsidRPr="009961E7">
              <w:rPr>
                <w:rFonts w:ascii="Arial" w:eastAsia="Times New Roman" w:hAnsi="Arial" w:cs="Arial"/>
                <w:color w:val="000000" w:themeColor="text1"/>
                <w:lang w:eastAsia="es-ES"/>
              </w:rPr>
              <w:t>Spandex</w:t>
            </w:r>
            <w:proofErr w:type="spellEnd"/>
          </w:p>
        </w:tc>
        <w:tc>
          <w:tcPr>
            <w:tcW w:w="550" w:type="dxa"/>
            <w:noWrap/>
            <w:hideMark/>
          </w:tcPr>
          <w:p w14:paraId="16E9ACD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1D98111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6DD5660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2EB88C0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78E11F9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A medida</w:t>
            </w:r>
          </w:p>
        </w:tc>
      </w:tr>
      <w:tr w:rsidR="009961E7" w:rsidRPr="009961E7" w14:paraId="7111A12F" w14:textId="77777777" w:rsidTr="009961E7">
        <w:trPr>
          <w:trHeight w:val="300"/>
        </w:trPr>
        <w:tc>
          <w:tcPr>
            <w:tcW w:w="704" w:type="dxa"/>
            <w:noWrap/>
            <w:hideMark/>
          </w:tcPr>
          <w:p w14:paraId="7D1815F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97</w:t>
            </w:r>
          </w:p>
        </w:tc>
        <w:tc>
          <w:tcPr>
            <w:tcW w:w="1576" w:type="dxa"/>
            <w:noWrap/>
            <w:hideMark/>
          </w:tcPr>
          <w:p w14:paraId="200F139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Sublimado Playera </w:t>
            </w:r>
            <w:proofErr w:type="spellStart"/>
            <w:r w:rsidRPr="009961E7">
              <w:rPr>
                <w:rFonts w:ascii="Arial" w:eastAsia="Times New Roman" w:hAnsi="Arial" w:cs="Arial"/>
                <w:color w:val="000000" w:themeColor="text1"/>
                <w:lang w:eastAsia="es-ES"/>
              </w:rPr>
              <w:t>Fosforecente</w:t>
            </w:r>
            <w:proofErr w:type="spellEnd"/>
          </w:p>
        </w:tc>
        <w:tc>
          <w:tcPr>
            <w:tcW w:w="807" w:type="dxa"/>
            <w:noWrap/>
            <w:hideMark/>
          </w:tcPr>
          <w:p w14:paraId="7D6EB17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poliéster</w:t>
            </w:r>
          </w:p>
        </w:tc>
        <w:tc>
          <w:tcPr>
            <w:tcW w:w="1123" w:type="dxa"/>
            <w:noWrap/>
            <w:hideMark/>
          </w:tcPr>
          <w:p w14:paraId="1A9AEB8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poliéster</w:t>
            </w:r>
          </w:p>
        </w:tc>
        <w:tc>
          <w:tcPr>
            <w:tcW w:w="1543" w:type="dxa"/>
            <w:noWrap/>
            <w:hideMark/>
          </w:tcPr>
          <w:p w14:paraId="4449CCF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550" w:type="dxa"/>
            <w:noWrap/>
            <w:hideMark/>
          </w:tcPr>
          <w:p w14:paraId="5E4816E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0EA3CEE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3D460B4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432A761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4F00E9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5BB6C468" w14:textId="77777777" w:rsidTr="009961E7">
        <w:trPr>
          <w:trHeight w:val="300"/>
        </w:trPr>
        <w:tc>
          <w:tcPr>
            <w:tcW w:w="704" w:type="dxa"/>
            <w:noWrap/>
            <w:hideMark/>
          </w:tcPr>
          <w:p w14:paraId="4C61744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98</w:t>
            </w:r>
          </w:p>
        </w:tc>
        <w:tc>
          <w:tcPr>
            <w:tcW w:w="1576" w:type="dxa"/>
            <w:noWrap/>
            <w:hideMark/>
          </w:tcPr>
          <w:p w14:paraId="51B65FF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 Playera</w:t>
            </w:r>
          </w:p>
        </w:tc>
        <w:tc>
          <w:tcPr>
            <w:tcW w:w="807" w:type="dxa"/>
            <w:noWrap/>
            <w:hideMark/>
          </w:tcPr>
          <w:p w14:paraId="5C8D86D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123" w:type="dxa"/>
            <w:noWrap/>
            <w:hideMark/>
          </w:tcPr>
          <w:p w14:paraId="3C79B6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Solo Frente</w:t>
            </w:r>
          </w:p>
        </w:tc>
        <w:tc>
          <w:tcPr>
            <w:tcW w:w="1543" w:type="dxa"/>
            <w:noWrap/>
            <w:hideMark/>
          </w:tcPr>
          <w:p w14:paraId="246882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hasta 4 tintas</w:t>
            </w:r>
          </w:p>
        </w:tc>
        <w:tc>
          <w:tcPr>
            <w:tcW w:w="1418" w:type="dxa"/>
            <w:gridSpan w:val="2"/>
            <w:noWrap/>
            <w:hideMark/>
          </w:tcPr>
          <w:p w14:paraId="58557AB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62519DF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7024E9C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5328B50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57358B8B" w14:textId="77777777" w:rsidTr="009961E7">
        <w:trPr>
          <w:trHeight w:val="300"/>
        </w:trPr>
        <w:tc>
          <w:tcPr>
            <w:tcW w:w="704" w:type="dxa"/>
            <w:noWrap/>
            <w:hideMark/>
          </w:tcPr>
          <w:p w14:paraId="0D99C05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99</w:t>
            </w:r>
          </w:p>
        </w:tc>
        <w:tc>
          <w:tcPr>
            <w:tcW w:w="1576" w:type="dxa"/>
            <w:noWrap/>
            <w:hideMark/>
          </w:tcPr>
          <w:p w14:paraId="5E73CA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 Playera</w:t>
            </w:r>
          </w:p>
        </w:tc>
        <w:tc>
          <w:tcPr>
            <w:tcW w:w="807" w:type="dxa"/>
            <w:noWrap/>
            <w:hideMark/>
          </w:tcPr>
          <w:p w14:paraId="1B3BD3D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123" w:type="dxa"/>
            <w:noWrap/>
            <w:hideMark/>
          </w:tcPr>
          <w:p w14:paraId="613AA35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219A12D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hasta 4 tintas</w:t>
            </w:r>
          </w:p>
        </w:tc>
        <w:tc>
          <w:tcPr>
            <w:tcW w:w="1418" w:type="dxa"/>
            <w:gridSpan w:val="2"/>
            <w:noWrap/>
            <w:hideMark/>
          </w:tcPr>
          <w:p w14:paraId="2ED14C5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2E6BADE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73FC5FF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33FB9FF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23AFE168" w14:textId="77777777" w:rsidTr="009961E7">
        <w:trPr>
          <w:trHeight w:val="300"/>
        </w:trPr>
        <w:tc>
          <w:tcPr>
            <w:tcW w:w="704" w:type="dxa"/>
            <w:noWrap/>
            <w:hideMark/>
          </w:tcPr>
          <w:p w14:paraId="3C373D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w:t>
            </w:r>
          </w:p>
        </w:tc>
        <w:tc>
          <w:tcPr>
            <w:tcW w:w="1576" w:type="dxa"/>
            <w:noWrap/>
            <w:hideMark/>
          </w:tcPr>
          <w:p w14:paraId="2E3192A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 Gorra</w:t>
            </w:r>
          </w:p>
        </w:tc>
        <w:tc>
          <w:tcPr>
            <w:tcW w:w="807" w:type="dxa"/>
            <w:noWrap/>
            <w:hideMark/>
          </w:tcPr>
          <w:p w14:paraId="3ED2EA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Malla y acrílico</w:t>
            </w:r>
          </w:p>
        </w:tc>
        <w:tc>
          <w:tcPr>
            <w:tcW w:w="1123" w:type="dxa"/>
            <w:noWrap/>
            <w:hideMark/>
          </w:tcPr>
          <w:p w14:paraId="3C74691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543" w:type="dxa"/>
            <w:noWrap/>
            <w:hideMark/>
          </w:tcPr>
          <w:p w14:paraId="58EF6EC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550" w:type="dxa"/>
            <w:noWrap/>
            <w:hideMark/>
          </w:tcPr>
          <w:p w14:paraId="74793AE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69D4B63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205FF63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1C763EDB"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7F560FFA"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5AFC4EEF" w14:textId="77777777" w:rsidTr="009961E7">
        <w:trPr>
          <w:trHeight w:val="300"/>
        </w:trPr>
        <w:tc>
          <w:tcPr>
            <w:tcW w:w="704" w:type="dxa"/>
            <w:noWrap/>
            <w:hideMark/>
          </w:tcPr>
          <w:p w14:paraId="2D6728B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101</w:t>
            </w:r>
          </w:p>
        </w:tc>
        <w:tc>
          <w:tcPr>
            <w:tcW w:w="1576" w:type="dxa"/>
            <w:noWrap/>
            <w:hideMark/>
          </w:tcPr>
          <w:p w14:paraId="6992282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Camisa mujer / manga larga</w:t>
            </w:r>
          </w:p>
        </w:tc>
        <w:tc>
          <w:tcPr>
            <w:tcW w:w="807" w:type="dxa"/>
            <w:noWrap/>
            <w:hideMark/>
          </w:tcPr>
          <w:p w14:paraId="271B766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639A082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2737F65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Blanca</w:t>
            </w:r>
          </w:p>
        </w:tc>
        <w:tc>
          <w:tcPr>
            <w:tcW w:w="2494" w:type="dxa"/>
            <w:gridSpan w:val="3"/>
            <w:noWrap/>
            <w:hideMark/>
          </w:tcPr>
          <w:p w14:paraId="28F1711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60% algodón / 40% Poliéster</w:t>
            </w:r>
          </w:p>
        </w:tc>
        <w:tc>
          <w:tcPr>
            <w:tcW w:w="833" w:type="dxa"/>
            <w:noWrap/>
            <w:hideMark/>
          </w:tcPr>
          <w:p w14:paraId="518B8BB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717CC77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4D2FD3BF" w14:textId="77777777" w:rsidTr="009961E7">
        <w:trPr>
          <w:trHeight w:val="300"/>
        </w:trPr>
        <w:tc>
          <w:tcPr>
            <w:tcW w:w="704" w:type="dxa"/>
            <w:noWrap/>
            <w:hideMark/>
          </w:tcPr>
          <w:p w14:paraId="1C6CFDA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102</w:t>
            </w:r>
          </w:p>
        </w:tc>
        <w:tc>
          <w:tcPr>
            <w:tcW w:w="1576" w:type="dxa"/>
            <w:noWrap/>
            <w:hideMark/>
          </w:tcPr>
          <w:p w14:paraId="1C4C509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Camisa hombre / manga larga</w:t>
            </w:r>
          </w:p>
        </w:tc>
        <w:tc>
          <w:tcPr>
            <w:tcW w:w="807" w:type="dxa"/>
            <w:noWrap/>
            <w:hideMark/>
          </w:tcPr>
          <w:p w14:paraId="36BD08B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0D0486D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01B498B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Blanca</w:t>
            </w:r>
          </w:p>
        </w:tc>
        <w:tc>
          <w:tcPr>
            <w:tcW w:w="2494" w:type="dxa"/>
            <w:gridSpan w:val="3"/>
            <w:noWrap/>
            <w:hideMark/>
          </w:tcPr>
          <w:p w14:paraId="0853F6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60% algodón / 40% Poliéster</w:t>
            </w:r>
          </w:p>
        </w:tc>
        <w:tc>
          <w:tcPr>
            <w:tcW w:w="833" w:type="dxa"/>
            <w:noWrap/>
            <w:hideMark/>
          </w:tcPr>
          <w:p w14:paraId="181632AD"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26A2C36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0C54842D" w14:textId="77777777" w:rsidTr="009961E7">
        <w:trPr>
          <w:trHeight w:val="300"/>
        </w:trPr>
        <w:tc>
          <w:tcPr>
            <w:tcW w:w="704" w:type="dxa"/>
            <w:noWrap/>
            <w:hideMark/>
          </w:tcPr>
          <w:p w14:paraId="3EDB2FD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103</w:t>
            </w:r>
          </w:p>
        </w:tc>
        <w:tc>
          <w:tcPr>
            <w:tcW w:w="1576" w:type="dxa"/>
            <w:noWrap/>
            <w:hideMark/>
          </w:tcPr>
          <w:p w14:paraId="79C777B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Chalecos periodista</w:t>
            </w:r>
          </w:p>
        </w:tc>
        <w:tc>
          <w:tcPr>
            <w:tcW w:w="807" w:type="dxa"/>
            <w:noWrap/>
            <w:hideMark/>
          </w:tcPr>
          <w:p w14:paraId="74497AA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41F44A2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53CD14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Gabardina 100% algodón </w:t>
            </w:r>
            <w:proofErr w:type="spellStart"/>
            <w:r w:rsidRPr="009961E7">
              <w:rPr>
                <w:rFonts w:ascii="Arial" w:eastAsia="Times New Roman" w:hAnsi="Arial" w:cs="Arial"/>
                <w:color w:val="000000" w:themeColor="text1"/>
                <w:lang w:eastAsia="es-ES"/>
              </w:rPr>
              <w:t>Kaltex</w:t>
            </w:r>
            <w:proofErr w:type="spellEnd"/>
          </w:p>
        </w:tc>
        <w:tc>
          <w:tcPr>
            <w:tcW w:w="1418" w:type="dxa"/>
            <w:gridSpan w:val="2"/>
            <w:noWrap/>
            <w:hideMark/>
          </w:tcPr>
          <w:p w14:paraId="7D91BEC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Beige / verde militar</w:t>
            </w:r>
          </w:p>
        </w:tc>
        <w:tc>
          <w:tcPr>
            <w:tcW w:w="1076" w:type="dxa"/>
            <w:noWrap/>
            <w:hideMark/>
          </w:tcPr>
          <w:p w14:paraId="5B5066C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3682D63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5460456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20B29A5A" w14:textId="77777777" w:rsidTr="009961E7">
        <w:trPr>
          <w:trHeight w:val="300"/>
        </w:trPr>
        <w:tc>
          <w:tcPr>
            <w:tcW w:w="704" w:type="dxa"/>
            <w:noWrap/>
            <w:hideMark/>
          </w:tcPr>
          <w:p w14:paraId="215F657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104</w:t>
            </w:r>
          </w:p>
        </w:tc>
        <w:tc>
          <w:tcPr>
            <w:tcW w:w="1576" w:type="dxa"/>
            <w:noWrap/>
            <w:hideMark/>
          </w:tcPr>
          <w:p w14:paraId="63C3C1F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Chaleco Brigada</w:t>
            </w:r>
          </w:p>
        </w:tc>
        <w:tc>
          <w:tcPr>
            <w:tcW w:w="807" w:type="dxa"/>
            <w:noWrap/>
            <w:hideMark/>
          </w:tcPr>
          <w:p w14:paraId="67F5351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45027FB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0BEA20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Gabardina 100% algodón </w:t>
            </w:r>
            <w:proofErr w:type="spellStart"/>
            <w:r w:rsidRPr="009961E7">
              <w:rPr>
                <w:rFonts w:ascii="Arial" w:eastAsia="Times New Roman" w:hAnsi="Arial" w:cs="Arial"/>
                <w:color w:val="000000" w:themeColor="text1"/>
                <w:lang w:eastAsia="es-ES"/>
              </w:rPr>
              <w:t>Kaltex</w:t>
            </w:r>
            <w:proofErr w:type="spellEnd"/>
          </w:p>
        </w:tc>
        <w:tc>
          <w:tcPr>
            <w:tcW w:w="550" w:type="dxa"/>
            <w:noWrap/>
            <w:hideMark/>
          </w:tcPr>
          <w:p w14:paraId="2FDEDED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Naranja</w:t>
            </w:r>
          </w:p>
        </w:tc>
        <w:tc>
          <w:tcPr>
            <w:tcW w:w="868" w:type="dxa"/>
            <w:noWrap/>
            <w:hideMark/>
          </w:tcPr>
          <w:p w14:paraId="1416A91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4461441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627E592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242E5654"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2806B45E" w14:textId="77777777" w:rsidTr="009961E7">
        <w:trPr>
          <w:trHeight w:val="300"/>
        </w:trPr>
        <w:tc>
          <w:tcPr>
            <w:tcW w:w="704" w:type="dxa"/>
            <w:noWrap/>
            <w:hideMark/>
          </w:tcPr>
          <w:p w14:paraId="7ED82D4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105</w:t>
            </w:r>
          </w:p>
        </w:tc>
        <w:tc>
          <w:tcPr>
            <w:tcW w:w="1576" w:type="dxa"/>
            <w:noWrap/>
            <w:hideMark/>
          </w:tcPr>
          <w:p w14:paraId="464D308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Chaleco Ejecutivo</w:t>
            </w:r>
          </w:p>
        </w:tc>
        <w:tc>
          <w:tcPr>
            <w:tcW w:w="807" w:type="dxa"/>
            <w:noWrap/>
            <w:hideMark/>
          </w:tcPr>
          <w:p w14:paraId="1A4B156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4D80643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poliéster</w:t>
            </w:r>
          </w:p>
        </w:tc>
        <w:tc>
          <w:tcPr>
            <w:tcW w:w="1543" w:type="dxa"/>
            <w:noWrap/>
            <w:hideMark/>
          </w:tcPr>
          <w:p w14:paraId="51913F0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Negro</w:t>
            </w:r>
          </w:p>
        </w:tc>
        <w:tc>
          <w:tcPr>
            <w:tcW w:w="1418" w:type="dxa"/>
            <w:gridSpan w:val="2"/>
            <w:noWrap/>
            <w:hideMark/>
          </w:tcPr>
          <w:p w14:paraId="4C2B364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c>
          <w:tcPr>
            <w:tcW w:w="1076" w:type="dxa"/>
            <w:noWrap/>
            <w:hideMark/>
          </w:tcPr>
          <w:p w14:paraId="30CEE42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0C130D7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51F7BC7C" w14:textId="77777777" w:rsidR="009961E7" w:rsidRPr="009961E7" w:rsidRDefault="009961E7" w:rsidP="009961E7">
            <w:pPr>
              <w:spacing w:line="240" w:lineRule="auto"/>
              <w:rPr>
                <w:rFonts w:ascii="Arial" w:eastAsia="Times New Roman" w:hAnsi="Arial" w:cs="Arial"/>
                <w:color w:val="000000" w:themeColor="text1"/>
                <w:lang w:eastAsia="es-ES"/>
              </w:rPr>
            </w:pPr>
          </w:p>
        </w:tc>
      </w:tr>
      <w:tr w:rsidR="009961E7" w:rsidRPr="009961E7" w14:paraId="409A9256" w14:textId="77777777" w:rsidTr="009961E7">
        <w:trPr>
          <w:trHeight w:val="300"/>
        </w:trPr>
        <w:tc>
          <w:tcPr>
            <w:tcW w:w="704" w:type="dxa"/>
            <w:noWrap/>
            <w:hideMark/>
          </w:tcPr>
          <w:p w14:paraId="2442536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106</w:t>
            </w:r>
          </w:p>
        </w:tc>
        <w:tc>
          <w:tcPr>
            <w:tcW w:w="1576" w:type="dxa"/>
            <w:noWrap/>
            <w:hideMark/>
          </w:tcPr>
          <w:p w14:paraId="1F85E3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Chalecos Seguridad</w:t>
            </w:r>
          </w:p>
        </w:tc>
        <w:tc>
          <w:tcPr>
            <w:tcW w:w="807" w:type="dxa"/>
            <w:noWrap/>
            <w:hideMark/>
          </w:tcPr>
          <w:p w14:paraId="6E79F86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w:t>
            </w:r>
          </w:p>
        </w:tc>
        <w:tc>
          <w:tcPr>
            <w:tcW w:w="1123" w:type="dxa"/>
            <w:noWrap/>
            <w:hideMark/>
          </w:tcPr>
          <w:p w14:paraId="583B05E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6B5EF04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Malla / </w:t>
            </w:r>
            <w:proofErr w:type="spellStart"/>
            <w:r w:rsidRPr="009961E7">
              <w:rPr>
                <w:rFonts w:ascii="Arial" w:eastAsia="Times New Roman" w:hAnsi="Arial" w:cs="Arial"/>
                <w:color w:val="000000" w:themeColor="text1"/>
                <w:lang w:eastAsia="es-ES"/>
              </w:rPr>
              <w:t>antireflejante</w:t>
            </w:r>
            <w:proofErr w:type="spellEnd"/>
          </w:p>
        </w:tc>
        <w:tc>
          <w:tcPr>
            <w:tcW w:w="550" w:type="dxa"/>
            <w:noWrap/>
            <w:hideMark/>
          </w:tcPr>
          <w:p w14:paraId="34356AF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Naranja</w:t>
            </w:r>
          </w:p>
        </w:tc>
        <w:tc>
          <w:tcPr>
            <w:tcW w:w="868" w:type="dxa"/>
            <w:noWrap/>
            <w:hideMark/>
          </w:tcPr>
          <w:p w14:paraId="0055CAD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76547C8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2239B3F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1AB8DA4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6E300BC9" w14:textId="77777777" w:rsidTr="009961E7">
        <w:trPr>
          <w:trHeight w:val="300"/>
        </w:trPr>
        <w:tc>
          <w:tcPr>
            <w:tcW w:w="704" w:type="dxa"/>
            <w:noWrap/>
            <w:hideMark/>
          </w:tcPr>
          <w:p w14:paraId="04ECBE1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107</w:t>
            </w:r>
          </w:p>
        </w:tc>
        <w:tc>
          <w:tcPr>
            <w:tcW w:w="1576" w:type="dxa"/>
            <w:noWrap/>
            <w:hideMark/>
          </w:tcPr>
          <w:p w14:paraId="094551D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polo mujer manga corta / larga</w:t>
            </w:r>
          </w:p>
        </w:tc>
        <w:tc>
          <w:tcPr>
            <w:tcW w:w="807" w:type="dxa"/>
            <w:noWrap/>
            <w:hideMark/>
          </w:tcPr>
          <w:p w14:paraId="4360BA7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70DEEEA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3377559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50% algodón peinado 50% </w:t>
            </w:r>
            <w:proofErr w:type="spellStart"/>
            <w:r w:rsidRPr="009961E7">
              <w:rPr>
                <w:rFonts w:ascii="Arial" w:eastAsia="Times New Roman" w:hAnsi="Arial" w:cs="Arial"/>
                <w:color w:val="000000" w:themeColor="text1"/>
                <w:lang w:eastAsia="es-ES"/>
              </w:rPr>
              <w:t>polliéster</w:t>
            </w:r>
            <w:proofErr w:type="spellEnd"/>
          </w:p>
        </w:tc>
        <w:tc>
          <w:tcPr>
            <w:tcW w:w="1418" w:type="dxa"/>
            <w:gridSpan w:val="2"/>
            <w:noWrap/>
            <w:hideMark/>
          </w:tcPr>
          <w:p w14:paraId="041A52C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00E556A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7939583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27FB491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277B5354" w14:textId="77777777" w:rsidTr="009961E7">
        <w:trPr>
          <w:trHeight w:val="300"/>
        </w:trPr>
        <w:tc>
          <w:tcPr>
            <w:tcW w:w="704" w:type="dxa"/>
            <w:noWrap/>
            <w:hideMark/>
          </w:tcPr>
          <w:p w14:paraId="444117B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108</w:t>
            </w:r>
          </w:p>
        </w:tc>
        <w:tc>
          <w:tcPr>
            <w:tcW w:w="1576" w:type="dxa"/>
            <w:noWrap/>
            <w:hideMark/>
          </w:tcPr>
          <w:p w14:paraId="10372DA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polo hombre manga corta / Larga</w:t>
            </w:r>
          </w:p>
        </w:tc>
        <w:tc>
          <w:tcPr>
            <w:tcW w:w="807" w:type="dxa"/>
            <w:noWrap/>
            <w:hideMark/>
          </w:tcPr>
          <w:p w14:paraId="2FDE602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011B191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079DB92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50% algodón peinado 50% poliéster</w:t>
            </w:r>
          </w:p>
        </w:tc>
        <w:tc>
          <w:tcPr>
            <w:tcW w:w="1418" w:type="dxa"/>
            <w:gridSpan w:val="2"/>
            <w:noWrap/>
            <w:hideMark/>
          </w:tcPr>
          <w:p w14:paraId="48D40EE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0A4D09E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4880B6E2"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0CF4D42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58DAD245" w14:textId="77777777" w:rsidTr="009961E7">
        <w:trPr>
          <w:trHeight w:val="300"/>
        </w:trPr>
        <w:tc>
          <w:tcPr>
            <w:tcW w:w="704" w:type="dxa"/>
            <w:noWrap/>
            <w:hideMark/>
          </w:tcPr>
          <w:p w14:paraId="413886B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109</w:t>
            </w:r>
          </w:p>
        </w:tc>
        <w:tc>
          <w:tcPr>
            <w:tcW w:w="1576" w:type="dxa"/>
            <w:noWrap/>
            <w:hideMark/>
          </w:tcPr>
          <w:p w14:paraId="30952C7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manga larga</w:t>
            </w:r>
          </w:p>
        </w:tc>
        <w:tc>
          <w:tcPr>
            <w:tcW w:w="807" w:type="dxa"/>
            <w:noWrap/>
            <w:hideMark/>
          </w:tcPr>
          <w:p w14:paraId="65D6BE9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w:t>
            </w:r>
          </w:p>
        </w:tc>
        <w:tc>
          <w:tcPr>
            <w:tcW w:w="1123" w:type="dxa"/>
            <w:noWrap/>
            <w:hideMark/>
          </w:tcPr>
          <w:p w14:paraId="7A5ABB5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05D2B91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418" w:type="dxa"/>
            <w:gridSpan w:val="2"/>
            <w:noWrap/>
            <w:hideMark/>
          </w:tcPr>
          <w:p w14:paraId="0012E31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6F9EFDB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417821D6"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38B6D37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0E75662E" w14:textId="77777777" w:rsidTr="009961E7">
        <w:trPr>
          <w:trHeight w:val="300"/>
        </w:trPr>
        <w:tc>
          <w:tcPr>
            <w:tcW w:w="704" w:type="dxa"/>
            <w:noWrap/>
            <w:hideMark/>
          </w:tcPr>
          <w:p w14:paraId="5DC185B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lastRenderedPageBreak/>
              <w:t>110</w:t>
            </w:r>
          </w:p>
        </w:tc>
        <w:tc>
          <w:tcPr>
            <w:tcW w:w="1576" w:type="dxa"/>
            <w:noWrap/>
            <w:hideMark/>
          </w:tcPr>
          <w:p w14:paraId="6432D5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manga larga</w:t>
            </w:r>
          </w:p>
        </w:tc>
        <w:tc>
          <w:tcPr>
            <w:tcW w:w="807" w:type="dxa"/>
            <w:noWrap/>
            <w:hideMark/>
          </w:tcPr>
          <w:p w14:paraId="0D2EE54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w:t>
            </w:r>
          </w:p>
        </w:tc>
        <w:tc>
          <w:tcPr>
            <w:tcW w:w="1123" w:type="dxa"/>
            <w:noWrap/>
            <w:hideMark/>
          </w:tcPr>
          <w:p w14:paraId="5B1EFF5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4F36233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Poliéster</w:t>
            </w:r>
          </w:p>
        </w:tc>
        <w:tc>
          <w:tcPr>
            <w:tcW w:w="1418" w:type="dxa"/>
            <w:gridSpan w:val="2"/>
            <w:noWrap/>
            <w:hideMark/>
          </w:tcPr>
          <w:p w14:paraId="6AF2C05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7DC89F24"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148E1F7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2B58F32A"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3F6A6A31" w14:textId="77777777" w:rsidTr="009961E7">
        <w:trPr>
          <w:trHeight w:val="300"/>
        </w:trPr>
        <w:tc>
          <w:tcPr>
            <w:tcW w:w="704" w:type="dxa"/>
            <w:noWrap/>
            <w:hideMark/>
          </w:tcPr>
          <w:p w14:paraId="48DDB6F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111</w:t>
            </w:r>
          </w:p>
        </w:tc>
        <w:tc>
          <w:tcPr>
            <w:tcW w:w="1576" w:type="dxa"/>
            <w:noWrap/>
            <w:hideMark/>
          </w:tcPr>
          <w:p w14:paraId="7CC134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Bata larga</w:t>
            </w:r>
          </w:p>
        </w:tc>
        <w:tc>
          <w:tcPr>
            <w:tcW w:w="807" w:type="dxa"/>
            <w:noWrap/>
            <w:hideMark/>
          </w:tcPr>
          <w:p w14:paraId="1AFA201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w:t>
            </w:r>
          </w:p>
        </w:tc>
        <w:tc>
          <w:tcPr>
            <w:tcW w:w="1123" w:type="dxa"/>
            <w:noWrap/>
            <w:hideMark/>
          </w:tcPr>
          <w:p w14:paraId="08AD280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543" w:type="dxa"/>
            <w:noWrap/>
            <w:hideMark/>
          </w:tcPr>
          <w:p w14:paraId="75E59E6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Blanca</w:t>
            </w:r>
          </w:p>
        </w:tc>
        <w:tc>
          <w:tcPr>
            <w:tcW w:w="550" w:type="dxa"/>
            <w:noWrap/>
            <w:hideMark/>
          </w:tcPr>
          <w:p w14:paraId="04FB046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2CE3B5D0"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36C2A55C"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644E881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33C8F4F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173EEE23" w14:textId="77777777" w:rsidTr="009961E7">
        <w:trPr>
          <w:trHeight w:val="300"/>
        </w:trPr>
        <w:tc>
          <w:tcPr>
            <w:tcW w:w="704" w:type="dxa"/>
            <w:noWrap/>
            <w:hideMark/>
          </w:tcPr>
          <w:p w14:paraId="7078B80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112</w:t>
            </w:r>
          </w:p>
        </w:tc>
        <w:tc>
          <w:tcPr>
            <w:tcW w:w="1576" w:type="dxa"/>
            <w:noWrap/>
            <w:hideMark/>
          </w:tcPr>
          <w:p w14:paraId="623A049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Bata corta</w:t>
            </w:r>
          </w:p>
        </w:tc>
        <w:tc>
          <w:tcPr>
            <w:tcW w:w="807" w:type="dxa"/>
            <w:noWrap/>
            <w:hideMark/>
          </w:tcPr>
          <w:p w14:paraId="66D0144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w:t>
            </w:r>
          </w:p>
        </w:tc>
        <w:tc>
          <w:tcPr>
            <w:tcW w:w="1123" w:type="dxa"/>
            <w:noWrap/>
            <w:hideMark/>
          </w:tcPr>
          <w:p w14:paraId="57A639A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543" w:type="dxa"/>
            <w:noWrap/>
            <w:hideMark/>
          </w:tcPr>
          <w:p w14:paraId="1EFE0041"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Blanca</w:t>
            </w:r>
          </w:p>
        </w:tc>
        <w:tc>
          <w:tcPr>
            <w:tcW w:w="550" w:type="dxa"/>
            <w:noWrap/>
            <w:hideMark/>
          </w:tcPr>
          <w:p w14:paraId="115C6F8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222EF3BF"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7E49A33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6A07D4CA"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497B38C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5A3F1467" w14:textId="77777777" w:rsidTr="009961E7">
        <w:trPr>
          <w:trHeight w:val="300"/>
        </w:trPr>
        <w:tc>
          <w:tcPr>
            <w:tcW w:w="704" w:type="dxa"/>
            <w:noWrap/>
            <w:hideMark/>
          </w:tcPr>
          <w:p w14:paraId="64426A2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113</w:t>
            </w:r>
          </w:p>
        </w:tc>
        <w:tc>
          <w:tcPr>
            <w:tcW w:w="1576" w:type="dxa"/>
            <w:noWrap/>
            <w:hideMark/>
          </w:tcPr>
          <w:p w14:paraId="62EEAE1C"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Gorra cerrada</w:t>
            </w:r>
          </w:p>
        </w:tc>
        <w:tc>
          <w:tcPr>
            <w:tcW w:w="807" w:type="dxa"/>
            <w:noWrap/>
            <w:hideMark/>
          </w:tcPr>
          <w:p w14:paraId="799A4980"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Bordado</w:t>
            </w:r>
          </w:p>
        </w:tc>
        <w:tc>
          <w:tcPr>
            <w:tcW w:w="1123" w:type="dxa"/>
            <w:noWrap/>
            <w:hideMark/>
          </w:tcPr>
          <w:p w14:paraId="2F02B1D5"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 xml:space="preserve">97% algodón 3% </w:t>
            </w:r>
            <w:proofErr w:type="spellStart"/>
            <w:r w:rsidRPr="009961E7">
              <w:rPr>
                <w:rFonts w:ascii="Arial" w:eastAsia="Times New Roman" w:hAnsi="Arial" w:cs="Arial"/>
                <w:color w:val="000000" w:themeColor="text1"/>
                <w:lang w:eastAsia="es-ES"/>
              </w:rPr>
              <w:t>Spandex</w:t>
            </w:r>
            <w:proofErr w:type="spellEnd"/>
          </w:p>
        </w:tc>
        <w:tc>
          <w:tcPr>
            <w:tcW w:w="1543" w:type="dxa"/>
            <w:noWrap/>
            <w:hideMark/>
          </w:tcPr>
          <w:p w14:paraId="156CF57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550" w:type="dxa"/>
            <w:noWrap/>
            <w:hideMark/>
          </w:tcPr>
          <w:p w14:paraId="1010F1A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68" w:type="dxa"/>
            <w:noWrap/>
            <w:hideMark/>
          </w:tcPr>
          <w:p w14:paraId="75145CD3"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1076" w:type="dxa"/>
            <w:noWrap/>
            <w:hideMark/>
          </w:tcPr>
          <w:p w14:paraId="293A08D5"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833" w:type="dxa"/>
            <w:noWrap/>
            <w:hideMark/>
          </w:tcPr>
          <w:p w14:paraId="3271A8B9"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4D6296C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258FB775" w14:textId="77777777" w:rsidTr="009961E7">
        <w:trPr>
          <w:trHeight w:val="300"/>
        </w:trPr>
        <w:tc>
          <w:tcPr>
            <w:tcW w:w="704" w:type="dxa"/>
            <w:noWrap/>
            <w:hideMark/>
          </w:tcPr>
          <w:p w14:paraId="40FE918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114</w:t>
            </w:r>
          </w:p>
        </w:tc>
        <w:tc>
          <w:tcPr>
            <w:tcW w:w="1576" w:type="dxa"/>
            <w:noWrap/>
            <w:hideMark/>
          </w:tcPr>
          <w:p w14:paraId="0121C748"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manga corta</w:t>
            </w:r>
          </w:p>
        </w:tc>
        <w:tc>
          <w:tcPr>
            <w:tcW w:w="807" w:type="dxa"/>
            <w:noWrap/>
            <w:hideMark/>
          </w:tcPr>
          <w:p w14:paraId="07E6C377"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Serigrafía</w:t>
            </w:r>
          </w:p>
        </w:tc>
        <w:tc>
          <w:tcPr>
            <w:tcW w:w="1123" w:type="dxa"/>
            <w:noWrap/>
            <w:hideMark/>
          </w:tcPr>
          <w:p w14:paraId="3AE56973"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0E0B2F1E"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100% algodón</w:t>
            </w:r>
          </w:p>
        </w:tc>
        <w:tc>
          <w:tcPr>
            <w:tcW w:w="1418" w:type="dxa"/>
            <w:gridSpan w:val="2"/>
            <w:noWrap/>
            <w:hideMark/>
          </w:tcPr>
          <w:p w14:paraId="5E1B54E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59944AC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Fotoluminiscente</w:t>
            </w:r>
          </w:p>
        </w:tc>
        <w:tc>
          <w:tcPr>
            <w:tcW w:w="833" w:type="dxa"/>
            <w:noWrap/>
            <w:hideMark/>
          </w:tcPr>
          <w:p w14:paraId="2905849E"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53BD7072"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tr w:rsidR="009961E7" w:rsidRPr="009961E7" w14:paraId="141D5C3A" w14:textId="77777777" w:rsidTr="009961E7">
        <w:trPr>
          <w:trHeight w:val="300"/>
        </w:trPr>
        <w:tc>
          <w:tcPr>
            <w:tcW w:w="704" w:type="dxa"/>
            <w:noWrap/>
            <w:hideMark/>
          </w:tcPr>
          <w:p w14:paraId="157DC88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115</w:t>
            </w:r>
          </w:p>
        </w:tc>
        <w:tc>
          <w:tcPr>
            <w:tcW w:w="1576" w:type="dxa"/>
            <w:noWrap/>
            <w:hideMark/>
          </w:tcPr>
          <w:p w14:paraId="15822E99"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Playera manga corta</w:t>
            </w:r>
          </w:p>
        </w:tc>
        <w:tc>
          <w:tcPr>
            <w:tcW w:w="807" w:type="dxa"/>
            <w:noWrap/>
            <w:hideMark/>
          </w:tcPr>
          <w:p w14:paraId="3E42515D"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Sublimado</w:t>
            </w:r>
          </w:p>
        </w:tc>
        <w:tc>
          <w:tcPr>
            <w:tcW w:w="1123" w:type="dxa"/>
            <w:noWrap/>
            <w:hideMark/>
          </w:tcPr>
          <w:p w14:paraId="113835F4"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Frente y vuelta</w:t>
            </w:r>
          </w:p>
        </w:tc>
        <w:tc>
          <w:tcPr>
            <w:tcW w:w="1543" w:type="dxa"/>
            <w:noWrap/>
            <w:hideMark/>
          </w:tcPr>
          <w:p w14:paraId="347A8AF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Poliéster</w:t>
            </w:r>
          </w:p>
        </w:tc>
        <w:tc>
          <w:tcPr>
            <w:tcW w:w="1418" w:type="dxa"/>
            <w:gridSpan w:val="2"/>
            <w:noWrap/>
            <w:hideMark/>
          </w:tcPr>
          <w:p w14:paraId="5C31D77B"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Todos colores</w:t>
            </w:r>
          </w:p>
        </w:tc>
        <w:tc>
          <w:tcPr>
            <w:tcW w:w="1076" w:type="dxa"/>
            <w:noWrap/>
            <w:hideMark/>
          </w:tcPr>
          <w:p w14:paraId="7F247AE6"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Fotoluminiscente</w:t>
            </w:r>
          </w:p>
        </w:tc>
        <w:tc>
          <w:tcPr>
            <w:tcW w:w="833" w:type="dxa"/>
            <w:noWrap/>
            <w:hideMark/>
          </w:tcPr>
          <w:p w14:paraId="358BB501" w14:textId="77777777" w:rsidR="009961E7" w:rsidRPr="009961E7" w:rsidRDefault="009961E7" w:rsidP="009961E7">
            <w:pPr>
              <w:spacing w:line="240" w:lineRule="auto"/>
              <w:rPr>
                <w:rFonts w:ascii="Arial" w:eastAsia="Times New Roman" w:hAnsi="Arial" w:cs="Arial"/>
                <w:color w:val="000000" w:themeColor="text1"/>
                <w:lang w:eastAsia="es-ES"/>
              </w:rPr>
            </w:pPr>
          </w:p>
        </w:tc>
        <w:tc>
          <w:tcPr>
            <w:tcW w:w="606" w:type="dxa"/>
            <w:noWrap/>
            <w:hideMark/>
          </w:tcPr>
          <w:p w14:paraId="4BABAD1F" w14:textId="77777777" w:rsidR="009961E7" w:rsidRPr="009961E7" w:rsidRDefault="009961E7" w:rsidP="009961E7">
            <w:pPr>
              <w:spacing w:line="240" w:lineRule="auto"/>
              <w:rPr>
                <w:rFonts w:ascii="Arial" w:eastAsia="Times New Roman" w:hAnsi="Arial" w:cs="Arial"/>
                <w:color w:val="000000" w:themeColor="text1"/>
                <w:lang w:eastAsia="es-ES"/>
              </w:rPr>
            </w:pPr>
            <w:r w:rsidRPr="009961E7">
              <w:rPr>
                <w:rFonts w:ascii="Arial" w:eastAsia="Times New Roman" w:hAnsi="Arial" w:cs="Arial"/>
                <w:color w:val="000000" w:themeColor="text1"/>
                <w:lang w:eastAsia="es-ES"/>
              </w:rPr>
              <w:t>Todas Tallas</w:t>
            </w:r>
          </w:p>
        </w:tc>
      </w:tr>
      <w:bookmarkEnd w:id="7"/>
    </w:tbl>
    <w:p w14:paraId="422676A3" w14:textId="77777777" w:rsidR="009961E7" w:rsidRDefault="009961E7" w:rsidP="005D7F27">
      <w:pPr>
        <w:spacing w:line="240" w:lineRule="auto"/>
        <w:rPr>
          <w:rFonts w:ascii="Arial" w:eastAsia="Times New Roman" w:hAnsi="Arial" w:cs="Arial"/>
          <w:color w:val="000000" w:themeColor="text1"/>
          <w:lang w:eastAsia="es-ES"/>
        </w:rPr>
      </w:pPr>
    </w:p>
    <w:p w14:paraId="5E54E8B0" w14:textId="77777777" w:rsidR="009961E7" w:rsidRDefault="009961E7" w:rsidP="005D7F27">
      <w:pPr>
        <w:spacing w:line="240" w:lineRule="auto"/>
        <w:rPr>
          <w:rFonts w:ascii="Arial" w:eastAsia="Times New Roman" w:hAnsi="Arial" w:cs="Arial"/>
          <w:color w:val="000000" w:themeColor="text1"/>
          <w:lang w:eastAsia="es-ES"/>
        </w:rPr>
      </w:pPr>
    </w:p>
    <w:p w14:paraId="0AF9027D" w14:textId="77777777" w:rsidR="00904F36" w:rsidRDefault="00904F36" w:rsidP="005D7F27">
      <w:pPr>
        <w:spacing w:line="240" w:lineRule="auto"/>
        <w:rPr>
          <w:rFonts w:ascii="Arial" w:eastAsia="Times New Roman" w:hAnsi="Arial" w:cs="Arial"/>
          <w:color w:val="000000" w:themeColor="text1"/>
          <w:lang w:eastAsia="es-ES"/>
        </w:rPr>
      </w:pPr>
    </w:p>
    <w:p w14:paraId="76134C0F" w14:textId="77777777" w:rsidR="00C53F88" w:rsidRDefault="00C53F88" w:rsidP="005D7F27">
      <w:pPr>
        <w:spacing w:line="240" w:lineRule="auto"/>
        <w:rPr>
          <w:rFonts w:ascii="Arial" w:eastAsia="Times New Roman" w:hAnsi="Arial" w:cs="Arial"/>
          <w:color w:val="000000" w:themeColor="text1"/>
          <w:lang w:eastAsia="es-ES"/>
        </w:rPr>
      </w:pPr>
    </w:p>
    <w:p w14:paraId="593B7F36" w14:textId="77777777" w:rsidR="00C53F88" w:rsidRDefault="00C53F88" w:rsidP="005D7F27">
      <w:pPr>
        <w:spacing w:line="240" w:lineRule="auto"/>
        <w:rPr>
          <w:rFonts w:ascii="Arial" w:eastAsia="Times New Roman" w:hAnsi="Arial" w:cs="Arial"/>
          <w:color w:val="000000" w:themeColor="text1"/>
          <w:lang w:eastAsia="es-ES"/>
        </w:rPr>
      </w:pPr>
    </w:p>
    <w:p w14:paraId="4A9AC271" w14:textId="77777777" w:rsidR="00C53F88" w:rsidRDefault="00C53F88" w:rsidP="005D7F27">
      <w:pPr>
        <w:spacing w:line="240" w:lineRule="auto"/>
        <w:rPr>
          <w:rFonts w:ascii="Arial" w:eastAsia="Times New Roman" w:hAnsi="Arial" w:cs="Arial"/>
          <w:color w:val="000000" w:themeColor="text1"/>
          <w:lang w:eastAsia="es-ES"/>
        </w:rPr>
      </w:pPr>
    </w:p>
    <w:p w14:paraId="767DB331" w14:textId="77777777" w:rsidR="00C53F88" w:rsidRDefault="00C53F88" w:rsidP="005D7F27">
      <w:pPr>
        <w:spacing w:line="240" w:lineRule="auto"/>
        <w:rPr>
          <w:rFonts w:ascii="Arial" w:eastAsia="Times New Roman" w:hAnsi="Arial" w:cs="Arial"/>
          <w:color w:val="000000" w:themeColor="text1"/>
          <w:lang w:eastAsia="es-ES"/>
        </w:rPr>
      </w:pPr>
    </w:p>
    <w:p w14:paraId="5768318F" w14:textId="77777777" w:rsidR="00C53F88" w:rsidRDefault="00C53F88" w:rsidP="005D7F27">
      <w:pPr>
        <w:spacing w:line="240" w:lineRule="auto"/>
        <w:rPr>
          <w:rFonts w:ascii="Arial" w:eastAsia="Times New Roman" w:hAnsi="Arial" w:cs="Arial"/>
          <w:color w:val="000000" w:themeColor="text1"/>
          <w:lang w:eastAsia="es-ES"/>
        </w:rPr>
      </w:pPr>
    </w:p>
    <w:p w14:paraId="28C57F53" w14:textId="77777777" w:rsidR="00C53F88" w:rsidRDefault="00C53F88" w:rsidP="005D7F27">
      <w:pPr>
        <w:spacing w:line="240" w:lineRule="auto"/>
        <w:rPr>
          <w:rFonts w:ascii="Arial" w:eastAsia="Times New Roman" w:hAnsi="Arial" w:cs="Arial"/>
          <w:color w:val="000000" w:themeColor="text1"/>
          <w:lang w:eastAsia="es-ES"/>
        </w:rPr>
      </w:pPr>
    </w:p>
    <w:p w14:paraId="445D1CDB" w14:textId="77777777" w:rsidR="00C53F88" w:rsidRDefault="00C53F88" w:rsidP="005D7F27">
      <w:pPr>
        <w:spacing w:line="240" w:lineRule="auto"/>
        <w:rPr>
          <w:rFonts w:ascii="Arial" w:eastAsia="Times New Roman" w:hAnsi="Arial" w:cs="Arial"/>
          <w:color w:val="000000" w:themeColor="text1"/>
          <w:lang w:eastAsia="es-ES"/>
        </w:rPr>
      </w:pPr>
    </w:p>
    <w:p w14:paraId="0EEAEC1A" w14:textId="77777777" w:rsidR="00C53F88" w:rsidRDefault="00C53F88" w:rsidP="005D7F27">
      <w:pPr>
        <w:spacing w:line="240" w:lineRule="auto"/>
        <w:rPr>
          <w:rFonts w:ascii="Arial" w:eastAsia="Times New Roman" w:hAnsi="Arial" w:cs="Arial"/>
          <w:color w:val="000000" w:themeColor="text1"/>
          <w:lang w:eastAsia="es-ES"/>
        </w:rPr>
      </w:pPr>
    </w:p>
    <w:p w14:paraId="24C0ED84" w14:textId="77777777" w:rsidR="00C53F88" w:rsidRDefault="00C53F88" w:rsidP="005D7F27">
      <w:pPr>
        <w:spacing w:line="240" w:lineRule="auto"/>
        <w:rPr>
          <w:rFonts w:ascii="Arial" w:eastAsia="Times New Roman" w:hAnsi="Arial" w:cs="Arial"/>
          <w:color w:val="000000" w:themeColor="text1"/>
          <w:lang w:eastAsia="es-ES"/>
        </w:rPr>
      </w:pPr>
    </w:p>
    <w:p w14:paraId="68930F9E" w14:textId="77777777" w:rsidR="00C53F88" w:rsidRDefault="00C53F88" w:rsidP="005D7F27">
      <w:pPr>
        <w:spacing w:line="240" w:lineRule="auto"/>
        <w:rPr>
          <w:rFonts w:ascii="Arial" w:eastAsia="Times New Roman" w:hAnsi="Arial" w:cs="Arial"/>
          <w:color w:val="000000" w:themeColor="text1"/>
          <w:lang w:eastAsia="es-ES"/>
        </w:rPr>
      </w:pPr>
    </w:p>
    <w:p w14:paraId="462A7713" w14:textId="77777777" w:rsidR="00C53F88" w:rsidRDefault="00C53F88" w:rsidP="005D7F27">
      <w:pPr>
        <w:spacing w:line="240" w:lineRule="auto"/>
        <w:rPr>
          <w:rFonts w:ascii="Arial" w:eastAsia="Times New Roman" w:hAnsi="Arial" w:cs="Arial"/>
          <w:color w:val="000000" w:themeColor="text1"/>
          <w:lang w:eastAsia="es-ES"/>
        </w:rPr>
      </w:pPr>
    </w:p>
    <w:p w14:paraId="014FC31C" w14:textId="77777777" w:rsidR="00C53F88" w:rsidRDefault="00C53F88" w:rsidP="005D7F27">
      <w:pPr>
        <w:spacing w:line="240" w:lineRule="auto"/>
        <w:rPr>
          <w:rFonts w:ascii="Arial" w:eastAsia="Times New Roman" w:hAnsi="Arial" w:cs="Arial"/>
          <w:color w:val="000000" w:themeColor="text1"/>
          <w:lang w:eastAsia="es-ES"/>
        </w:rPr>
      </w:pPr>
    </w:p>
    <w:p w14:paraId="59654368" w14:textId="77777777" w:rsidR="00C53F88" w:rsidRDefault="00C53F88" w:rsidP="005D7F27">
      <w:pPr>
        <w:spacing w:line="240" w:lineRule="auto"/>
        <w:rPr>
          <w:rFonts w:ascii="Arial" w:eastAsia="Times New Roman" w:hAnsi="Arial" w:cs="Arial"/>
          <w:color w:val="000000" w:themeColor="text1"/>
          <w:lang w:eastAsia="es-ES"/>
        </w:rPr>
      </w:pPr>
    </w:p>
    <w:p w14:paraId="21861E6A" w14:textId="77777777" w:rsidR="00C53F88" w:rsidRDefault="00C53F88" w:rsidP="005D7F27">
      <w:pPr>
        <w:spacing w:line="240" w:lineRule="auto"/>
        <w:rPr>
          <w:rFonts w:ascii="Arial" w:eastAsia="Times New Roman" w:hAnsi="Arial" w:cs="Arial"/>
          <w:color w:val="000000" w:themeColor="text1"/>
          <w:lang w:eastAsia="es-ES"/>
        </w:rPr>
      </w:pPr>
    </w:p>
    <w:p w14:paraId="6AD5C7D6" w14:textId="77777777" w:rsidR="00C53F88" w:rsidRDefault="00C53F88" w:rsidP="005D7F27">
      <w:pPr>
        <w:spacing w:line="240" w:lineRule="auto"/>
        <w:rPr>
          <w:rFonts w:ascii="Arial" w:eastAsia="Times New Roman" w:hAnsi="Arial" w:cs="Arial"/>
          <w:color w:val="000000" w:themeColor="text1"/>
          <w:lang w:eastAsia="es-ES"/>
        </w:rPr>
      </w:pPr>
    </w:p>
    <w:p w14:paraId="59D4C1EB" w14:textId="77777777" w:rsidR="00C53F88" w:rsidRDefault="00C53F88" w:rsidP="005D7F27">
      <w:pPr>
        <w:spacing w:line="240" w:lineRule="auto"/>
        <w:rPr>
          <w:rFonts w:ascii="Arial" w:eastAsia="Times New Roman" w:hAnsi="Arial" w:cs="Arial"/>
          <w:color w:val="000000" w:themeColor="text1"/>
          <w:lang w:eastAsia="es-ES"/>
        </w:rPr>
      </w:pPr>
    </w:p>
    <w:p w14:paraId="39CFE5D0" w14:textId="77777777" w:rsidR="00C53F88" w:rsidRDefault="00C53F88" w:rsidP="005D7F27">
      <w:pPr>
        <w:spacing w:line="240" w:lineRule="auto"/>
        <w:rPr>
          <w:rFonts w:ascii="Arial" w:eastAsia="Times New Roman" w:hAnsi="Arial" w:cs="Arial"/>
          <w:color w:val="000000" w:themeColor="text1"/>
          <w:lang w:eastAsia="es-ES"/>
        </w:rPr>
      </w:pPr>
    </w:p>
    <w:p w14:paraId="3EBB31D0" w14:textId="77777777" w:rsidR="00C53F88" w:rsidRDefault="00C53F88" w:rsidP="00C53F88">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475BBF59" w14:textId="13895842" w:rsidR="00C53F88" w:rsidRDefault="00C53F88" w:rsidP="00C53F88">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-61/2024</w:t>
      </w:r>
    </w:p>
    <w:p w14:paraId="1D3B3435" w14:textId="77777777" w:rsidR="00C53F88" w:rsidRDefault="00C53F88" w:rsidP="00C53F88">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C53F88" w14:paraId="7F690141" w14:textId="77777777" w:rsidTr="00C53F88">
        <w:tc>
          <w:tcPr>
            <w:tcW w:w="8956" w:type="dxa"/>
            <w:gridSpan w:val="2"/>
          </w:tcPr>
          <w:p w14:paraId="5E807E04" w14:textId="77777777" w:rsidR="00C53F88" w:rsidRDefault="00C53F88" w:rsidP="00AF130F">
            <w:pPr>
              <w:spacing w:line="240" w:lineRule="auto"/>
              <w:jc w:val="center"/>
              <w:rPr>
                <w:rFonts w:ascii="Arial" w:hAnsi="Arial" w:cs="Arial"/>
              </w:rPr>
            </w:pPr>
            <w:r>
              <w:rPr>
                <w:rFonts w:ascii="Arial" w:hAnsi="Arial" w:cs="Arial"/>
                <w:noProof/>
              </w:rPr>
              <w:drawing>
                <wp:inline distT="0" distB="0" distL="0" distR="0" wp14:anchorId="3255B232" wp14:editId="1CA1F8B7">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26F35A1" w14:textId="77777777" w:rsidR="00C53F88" w:rsidRDefault="00C53F88" w:rsidP="00AF130F">
            <w:pPr>
              <w:spacing w:line="240" w:lineRule="auto"/>
              <w:rPr>
                <w:rFonts w:ascii="Arial" w:hAnsi="Arial" w:cs="Arial"/>
              </w:rPr>
            </w:pPr>
          </w:p>
        </w:tc>
      </w:tr>
      <w:tr w:rsidR="00C53F88" w14:paraId="673CAF77" w14:textId="77777777" w:rsidTr="00C53F88">
        <w:tc>
          <w:tcPr>
            <w:tcW w:w="8956" w:type="dxa"/>
            <w:gridSpan w:val="2"/>
          </w:tcPr>
          <w:p w14:paraId="7A621B6A" w14:textId="77777777" w:rsidR="00C53F88" w:rsidRDefault="00C53F88" w:rsidP="00AF130F">
            <w:pPr>
              <w:spacing w:line="240" w:lineRule="auto"/>
              <w:jc w:val="center"/>
              <w:rPr>
                <w:rFonts w:ascii="Arial" w:hAnsi="Arial" w:cs="Arial"/>
                <w:b/>
              </w:rPr>
            </w:pPr>
            <w:r>
              <w:rPr>
                <w:rFonts w:ascii="Arial" w:hAnsi="Arial" w:cs="Arial"/>
                <w:b/>
              </w:rPr>
              <w:t>MUNICIPIO DE TLAJOMULCO DE ZÚÑIGA, JALISCO</w:t>
            </w:r>
          </w:p>
          <w:p w14:paraId="20C2AB91" w14:textId="77777777" w:rsidR="00C53F88" w:rsidRDefault="00C53F88" w:rsidP="00AF130F">
            <w:pPr>
              <w:spacing w:line="240" w:lineRule="auto"/>
              <w:jc w:val="center"/>
              <w:rPr>
                <w:rFonts w:ascii="Arial" w:hAnsi="Arial" w:cs="Arial"/>
              </w:rPr>
            </w:pPr>
            <w:r>
              <w:rPr>
                <w:rFonts w:ascii="Arial" w:hAnsi="Arial" w:cs="Arial"/>
                <w:b/>
              </w:rPr>
              <w:t>DIRECCIÓN DE RECURSOS MATERIALES</w:t>
            </w:r>
          </w:p>
        </w:tc>
      </w:tr>
      <w:tr w:rsidR="00C53F88" w14:paraId="75A79D6A" w14:textId="77777777" w:rsidTr="00C53F88">
        <w:tc>
          <w:tcPr>
            <w:tcW w:w="8956" w:type="dxa"/>
            <w:gridSpan w:val="2"/>
          </w:tcPr>
          <w:p w14:paraId="1E24679C" w14:textId="77777777" w:rsidR="00C53F88" w:rsidRDefault="00C53F88" w:rsidP="00AF130F">
            <w:pPr>
              <w:spacing w:line="240" w:lineRule="auto"/>
              <w:jc w:val="center"/>
              <w:rPr>
                <w:rFonts w:ascii="Arial" w:hAnsi="Arial" w:cs="Arial"/>
              </w:rPr>
            </w:pPr>
            <w:r>
              <w:rPr>
                <w:rFonts w:ascii="Arial" w:hAnsi="Arial" w:cs="Arial"/>
              </w:rPr>
              <w:t>DATOS DE LICITACIÓN</w:t>
            </w:r>
          </w:p>
        </w:tc>
      </w:tr>
      <w:tr w:rsidR="00C53F88" w14:paraId="01AF8BB1" w14:textId="77777777" w:rsidTr="00C53F88">
        <w:trPr>
          <w:trHeight w:val="234"/>
        </w:trPr>
        <w:tc>
          <w:tcPr>
            <w:tcW w:w="8956" w:type="dxa"/>
            <w:gridSpan w:val="2"/>
          </w:tcPr>
          <w:p w14:paraId="3A4EF23B" w14:textId="3CD2B8B3" w:rsidR="00C53F88" w:rsidRDefault="00C53F88" w:rsidP="00AF130F">
            <w:pPr>
              <w:spacing w:line="240" w:lineRule="auto"/>
              <w:rPr>
                <w:rFonts w:ascii="Arial" w:hAnsi="Arial" w:cs="Arial"/>
                <w:sz w:val="20"/>
                <w:szCs w:val="20"/>
              </w:rPr>
            </w:pPr>
            <w:r>
              <w:rPr>
                <w:rFonts w:ascii="Arial" w:hAnsi="Arial" w:cs="Arial"/>
                <w:sz w:val="20"/>
                <w:szCs w:val="20"/>
              </w:rPr>
              <w:t xml:space="preserve">IMPORTE: </w:t>
            </w:r>
            <w:r w:rsidRPr="00DB559D">
              <w:rPr>
                <w:rFonts w:ascii="Arial" w:hAnsi="Arial" w:cs="Arial"/>
                <w:sz w:val="20"/>
                <w:szCs w:val="20"/>
              </w:rPr>
              <w:t>$</w:t>
            </w:r>
            <w:r w:rsidR="00CA3974">
              <w:rPr>
                <w:rFonts w:ascii="Arial" w:hAnsi="Arial" w:cs="Arial"/>
                <w:sz w:val="20"/>
                <w:szCs w:val="20"/>
              </w:rPr>
              <w:t>3</w:t>
            </w:r>
            <w:r w:rsidRPr="00DB559D">
              <w:rPr>
                <w:rFonts w:ascii="Arial" w:hAnsi="Arial" w:cs="Arial"/>
                <w:sz w:val="20"/>
                <w:szCs w:val="20"/>
              </w:rPr>
              <w:t>,</w:t>
            </w:r>
            <w:r w:rsidR="00CA3974">
              <w:rPr>
                <w:rFonts w:ascii="Arial" w:hAnsi="Arial" w:cs="Arial"/>
                <w:sz w:val="20"/>
                <w:szCs w:val="20"/>
              </w:rPr>
              <w:t>000</w:t>
            </w:r>
            <w:r w:rsidRPr="00DB559D">
              <w:rPr>
                <w:rFonts w:ascii="Arial" w:hAnsi="Arial" w:cs="Arial"/>
                <w:sz w:val="20"/>
                <w:szCs w:val="20"/>
              </w:rPr>
              <w:t xml:space="preserve">.00 </w:t>
            </w:r>
            <w:r>
              <w:rPr>
                <w:rFonts w:ascii="Arial" w:hAnsi="Arial" w:cs="Arial"/>
                <w:sz w:val="20"/>
                <w:szCs w:val="20"/>
              </w:rPr>
              <w:t xml:space="preserve">CON LETRA: </w:t>
            </w:r>
            <w:r w:rsidR="00CA3974">
              <w:rPr>
                <w:rFonts w:ascii="Arial" w:hAnsi="Arial" w:cs="Arial"/>
                <w:sz w:val="20"/>
                <w:szCs w:val="20"/>
              </w:rPr>
              <w:t>TRES M</w:t>
            </w:r>
            <w:r>
              <w:rPr>
                <w:rFonts w:ascii="Arial" w:hAnsi="Arial" w:cs="Arial"/>
                <w:sz w:val="20"/>
                <w:szCs w:val="20"/>
              </w:rPr>
              <w:t>IL PESOS, 00/100, M. N.</w:t>
            </w:r>
          </w:p>
        </w:tc>
      </w:tr>
      <w:tr w:rsidR="00C53F88" w14:paraId="249AE0CC" w14:textId="77777777" w:rsidTr="00C53F88">
        <w:trPr>
          <w:trHeight w:val="1662"/>
        </w:trPr>
        <w:tc>
          <w:tcPr>
            <w:tcW w:w="4481" w:type="dxa"/>
          </w:tcPr>
          <w:p w14:paraId="468EB900" w14:textId="77777777" w:rsidR="00C53F88" w:rsidRDefault="00C53F88" w:rsidP="00AF130F">
            <w:pPr>
              <w:spacing w:line="240" w:lineRule="auto"/>
              <w:rPr>
                <w:rFonts w:ascii="Arial" w:hAnsi="Arial" w:cs="Arial"/>
              </w:rPr>
            </w:pPr>
          </w:p>
        </w:tc>
        <w:tc>
          <w:tcPr>
            <w:tcW w:w="4475" w:type="dxa"/>
          </w:tcPr>
          <w:p w14:paraId="73714175" w14:textId="3CDFA7EF" w:rsidR="00CA3974" w:rsidRDefault="00CA3974" w:rsidP="00CA3974">
            <w:pPr>
              <w:spacing w:line="240" w:lineRule="auto"/>
              <w:ind w:right="88"/>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 xml:space="preserve">-61/2024 </w:t>
            </w:r>
            <w:r>
              <w:rPr>
                <w:rFonts w:ascii="Arial" w:eastAsia="Arial" w:hAnsi="Arial" w:cs="Arial"/>
                <w:b/>
              </w:rPr>
              <w:t>“ADQUISICIÓN DEL SERVICIO DE IMPRESIÓN EN DIVERSOS FORMATOS PARA EL GOBIERNO MUNICIPAL DE TLAJOMULCO DE ZÚÑIGA, JALISCO (ACORTADA)”</w:t>
            </w:r>
          </w:p>
          <w:p w14:paraId="6C5C1B94" w14:textId="6F2B95B1" w:rsidR="00C53F88" w:rsidRDefault="00C53F88" w:rsidP="00AF130F">
            <w:pPr>
              <w:tabs>
                <w:tab w:val="left" w:pos="4180"/>
              </w:tabs>
              <w:spacing w:line="240" w:lineRule="auto"/>
              <w:rPr>
                <w:rFonts w:ascii="Arial" w:eastAsia="Arial" w:hAnsi="Arial" w:cs="Arial"/>
                <w:b/>
              </w:rPr>
            </w:pPr>
          </w:p>
        </w:tc>
      </w:tr>
      <w:tr w:rsidR="00C53F88" w14:paraId="1DE79C94" w14:textId="77777777" w:rsidTr="00C53F88">
        <w:tc>
          <w:tcPr>
            <w:tcW w:w="8956" w:type="dxa"/>
            <w:gridSpan w:val="2"/>
          </w:tcPr>
          <w:p w14:paraId="64AEB877" w14:textId="77777777" w:rsidR="00C53F88" w:rsidRDefault="00C53F88" w:rsidP="00AF130F">
            <w:pPr>
              <w:spacing w:line="240" w:lineRule="auto"/>
              <w:jc w:val="center"/>
              <w:rPr>
                <w:rFonts w:ascii="Arial" w:hAnsi="Arial" w:cs="Arial"/>
                <w:b/>
              </w:rPr>
            </w:pPr>
            <w:r>
              <w:rPr>
                <w:rFonts w:ascii="Arial" w:hAnsi="Arial" w:cs="Arial"/>
                <w:b/>
              </w:rPr>
              <w:t>DATOS DEL LICITANTE</w:t>
            </w:r>
          </w:p>
        </w:tc>
      </w:tr>
      <w:tr w:rsidR="00C53F88" w14:paraId="2B9CD926" w14:textId="77777777" w:rsidTr="00C53F88">
        <w:tc>
          <w:tcPr>
            <w:tcW w:w="4481" w:type="dxa"/>
          </w:tcPr>
          <w:p w14:paraId="596E8A18" w14:textId="77777777" w:rsidR="00C53F88" w:rsidRDefault="00C53F88" w:rsidP="00AF130F">
            <w:pPr>
              <w:spacing w:line="240" w:lineRule="auto"/>
              <w:rPr>
                <w:rFonts w:ascii="Arial" w:hAnsi="Arial" w:cs="Arial"/>
              </w:rPr>
            </w:pPr>
            <w:r>
              <w:rPr>
                <w:rFonts w:ascii="Arial" w:hAnsi="Arial" w:cs="Arial"/>
              </w:rPr>
              <w:t xml:space="preserve">LICITANTE </w:t>
            </w:r>
          </w:p>
        </w:tc>
        <w:tc>
          <w:tcPr>
            <w:tcW w:w="4475" w:type="dxa"/>
          </w:tcPr>
          <w:p w14:paraId="00B49AA2" w14:textId="77777777" w:rsidR="00C53F88" w:rsidRDefault="00C53F88" w:rsidP="00AF130F">
            <w:pPr>
              <w:spacing w:line="240" w:lineRule="auto"/>
              <w:rPr>
                <w:rFonts w:ascii="Arial" w:hAnsi="Arial" w:cs="Arial"/>
              </w:rPr>
            </w:pPr>
          </w:p>
        </w:tc>
      </w:tr>
      <w:tr w:rsidR="00C53F88" w14:paraId="37848185" w14:textId="77777777" w:rsidTr="00C53F88">
        <w:tc>
          <w:tcPr>
            <w:tcW w:w="4481" w:type="dxa"/>
          </w:tcPr>
          <w:p w14:paraId="3B43454C" w14:textId="77777777" w:rsidR="00C53F88" w:rsidRDefault="00C53F88" w:rsidP="00AF130F">
            <w:pPr>
              <w:spacing w:line="240" w:lineRule="auto"/>
              <w:rPr>
                <w:rFonts w:ascii="Arial" w:hAnsi="Arial" w:cs="Arial"/>
              </w:rPr>
            </w:pPr>
            <w:r>
              <w:rPr>
                <w:rFonts w:ascii="Arial" w:hAnsi="Arial" w:cs="Arial"/>
              </w:rPr>
              <w:t>R. F. C.</w:t>
            </w:r>
          </w:p>
        </w:tc>
        <w:tc>
          <w:tcPr>
            <w:tcW w:w="4475" w:type="dxa"/>
          </w:tcPr>
          <w:p w14:paraId="1EC64652" w14:textId="77777777" w:rsidR="00C53F88" w:rsidRDefault="00C53F88" w:rsidP="00AF130F">
            <w:pPr>
              <w:spacing w:line="240" w:lineRule="auto"/>
              <w:rPr>
                <w:rFonts w:ascii="Arial" w:hAnsi="Arial" w:cs="Arial"/>
              </w:rPr>
            </w:pPr>
          </w:p>
        </w:tc>
      </w:tr>
      <w:tr w:rsidR="00C53F88" w14:paraId="4C25804D" w14:textId="77777777" w:rsidTr="00C53F88">
        <w:tc>
          <w:tcPr>
            <w:tcW w:w="4481" w:type="dxa"/>
          </w:tcPr>
          <w:p w14:paraId="71699AF6" w14:textId="77777777" w:rsidR="00C53F88" w:rsidRDefault="00C53F88" w:rsidP="00AF130F">
            <w:pPr>
              <w:spacing w:line="240" w:lineRule="auto"/>
              <w:rPr>
                <w:rFonts w:ascii="Arial" w:hAnsi="Arial" w:cs="Arial"/>
              </w:rPr>
            </w:pPr>
            <w:r>
              <w:rPr>
                <w:rFonts w:ascii="Arial" w:hAnsi="Arial" w:cs="Arial"/>
              </w:rPr>
              <w:t>NO. DE PROVEEDOR (PARA EL CASO DE CONTAR CON NÚMERO)</w:t>
            </w:r>
          </w:p>
        </w:tc>
        <w:tc>
          <w:tcPr>
            <w:tcW w:w="4475" w:type="dxa"/>
          </w:tcPr>
          <w:p w14:paraId="7B6AD2CA" w14:textId="77777777" w:rsidR="00C53F88" w:rsidRDefault="00C53F88" w:rsidP="00AF130F">
            <w:pPr>
              <w:tabs>
                <w:tab w:val="left" w:pos="1628"/>
              </w:tabs>
              <w:spacing w:line="240" w:lineRule="auto"/>
              <w:rPr>
                <w:rFonts w:ascii="Arial" w:hAnsi="Arial" w:cs="Arial"/>
              </w:rPr>
            </w:pPr>
          </w:p>
        </w:tc>
      </w:tr>
      <w:tr w:rsidR="00C53F88" w14:paraId="592EBA0E" w14:textId="77777777" w:rsidTr="00C53F88">
        <w:tc>
          <w:tcPr>
            <w:tcW w:w="4481" w:type="dxa"/>
          </w:tcPr>
          <w:p w14:paraId="55B7D99F" w14:textId="77777777" w:rsidR="00C53F88" w:rsidRDefault="00C53F88" w:rsidP="00AF130F">
            <w:pPr>
              <w:spacing w:line="240" w:lineRule="auto"/>
              <w:rPr>
                <w:rFonts w:ascii="Arial" w:hAnsi="Arial" w:cs="Arial"/>
              </w:rPr>
            </w:pPr>
            <w:r>
              <w:rPr>
                <w:rFonts w:ascii="Arial" w:hAnsi="Arial" w:cs="Arial"/>
              </w:rPr>
              <w:t>NOMBRE DE REPRESENTANTE</w:t>
            </w:r>
          </w:p>
        </w:tc>
        <w:tc>
          <w:tcPr>
            <w:tcW w:w="4475" w:type="dxa"/>
          </w:tcPr>
          <w:p w14:paraId="092485D4" w14:textId="77777777" w:rsidR="00C53F88" w:rsidRDefault="00C53F88" w:rsidP="00AF130F">
            <w:pPr>
              <w:spacing w:line="240" w:lineRule="auto"/>
              <w:rPr>
                <w:rFonts w:ascii="Arial" w:hAnsi="Arial" w:cs="Arial"/>
              </w:rPr>
            </w:pPr>
          </w:p>
        </w:tc>
      </w:tr>
      <w:tr w:rsidR="00C53F88" w14:paraId="74F3115D" w14:textId="77777777" w:rsidTr="00C53F88">
        <w:tc>
          <w:tcPr>
            <w:tcW w:w="4481" w:type="dxa"/>
          </w:tcPr>
          <w:p w14:paraId="70A49315" w14:textId="77777777" w:rsidR="00C53F88" w:rsidRDefault="00C53F88" w:rsidP="00AF130F">
            <w:pPr>
              <w:spacing w:line="240" w:lineRule="auto"/>
              <w:rPr>
                <w:rFonts w:ascii="Arial" w:hAnsi="Arial" w:cs="Arial"/>
              </w:rPr>
            </w:pPr>
            <w:r>
              <w:rPr>
                <w:rFonts w:ascii="Arial" w:hAnsi="Arial" w:cs="Arial"/>
              </w:rPr>
              <w:t>TELÉFONO CELULAR DE CONTACTO</w:t>
            </w:r>
          </w:p>
        </w:tc>
        <w:tc>
          <w:tcPr>
            <w:tcW w:w="4475" w:type="dxa"/>
          </w:tcPr>
          <w:p w14:paraId="74AB9153" w14:textId="77777777" w:rsidR="00C53F88" w:rsidRDefault="00C53F88" w:rsidP="00AF130F">
            <w:pPr>
              <w:spacing w:line="240" w:lineRule="auto"/>
              <w:rPr>
                <w:rFonts w:ascii="Arial" w:hAnsi="Arial" w:cs="Arial"/>
              </w:rPr>
            </w:pPr>
          </w:p>
        </w:tc>
      </w:tr>
      <w:tr w:rsidR="00C53F88" w14:paraId="62740FB2" w14:textId="77777777" w:rsidTr="00C53F88">
        <w:trPr>
          <w:trHeight w:val="442"/>
        </w:trPr>
        <w:tc>
          <w:tcPr>
            <w:tcW w:w="4481" w:type="dxa"/>
          </w:tcPr>
          <w:p w14:paraId="2BEE1280" w14:textId="77777777" w:rsidR="00C53F88" w:rsidRDefault="00C53F88" w:rsidP="00AF130F">
            <w:pPr>
              <w:spacing w:line="240" w:lineRule="auto"/>
              <w:rPr>
                <w:rFonts w:ascii="Arial" w:hAnsi="Arial" w:cs="Arial"/>
              </w:rPr>
            </w:pPr>
            <w:r>
              <w:rPr>
                <w:rFonts w:ascii="Arial" w:hAnsi="Arial" w:cs="Arial"/>
              </w:rPr>
              <w:t xml:space="preserve">CORREO ELECTRÓNICO </w:t>
            </w:r>
          </w:p>
        </w:tc>
        <w:tc>
          <w:tcPr>
            <w:tcW w:w="4475" w:type="dxa"/>
          </w:tcPr>
          <w:p w14:paraId="674879C3" w14:textId="77777777" w:rsidR="00C53F88" w:rsidRDefault="00C53F88" w:rsidP="00AF130F">
            <w:pPr>
              <w:spacing w:line="240" w:lineRule="auto"/>
              <w:rPr>
                <w:rFonts w:ascii="Arial" w:hAnsi="Arial" w:cs="Arial"/>
              </w:rPr>
            </w:pPr>
          </w:p>
        </w:tc>
      </w:tr>
      <w:tr w:rsidR="00C53F88" w14:paraId="2BD07539" w14:textId="77777777" w:rsidTr="00C53F88">
        <w:tc>
          <w:tcPr>
            <w:tcW w:w="8956" w:type="dxa"/>
            <w:gridSpan w:val="2"/>
          </w:tcPr>
          <w:p w14:paraId="198B020C" w14:textId="77777777" w:rsidR="00C53F88" w:rsidRDefault="00C53F88" w:rsidP="00AF130F">
            <w:pPr>
              <w:spacing w:line="240" w:lineRule="auto"/>
              <w:jc w:val="center"/>
              <w:rPr>
                <w:rFonts w:ascii="Arial" w:hAnsi="Arial" w:cs="Arial"/>
              </w:rPr>
            </w:pPr>
          </w:p>
          <w:p w14:paraId="04DA4CCC" w14:textId="77777777" w:rsidR="00C53F88" w:rsidRDefault="00C53F88" w:rsidP="00AF130F">
            <w:pPr>
              <w:spacing w:line="240" w:lineRule="auto"/>
              <w:jc w:val="center"/>
              <w:rPr>
                <w:rFonts w:ascii="Arial" w:hAnsi="Arial" w:cs="Arial"/>
              </w:rPr>
            </w:pPr>
            <w:r>
              <w:rPr>
                <w:rFonts w:ascii="Arial" w:hAnsi="Arial" w:cs="Arial"/>
              </w:rPr>
              <w:t>Sello autorización área responsable</w:t>
            </w:r>
          </w:p>
          <w:p w14:paraId="45C0D7B2" w14:textId="77777777" w:rsidR="00C53F88" w:rsidRDefault="00C53F88" w:rsidP="00AF130F">
            <w:pPr>
              <w:spacing w:line="240" w:lineRule="auto"/>
              <w:rPr>
                <w:rFonts w:ascii="Arial" w:hAnsi="Arial" w:cs="Arial"/>
              </w:rPr>
            </w:pPr>
          </w:p>
          <w:p w14:paraId="121F9A3D" w14:textId="77777777" w:rsidR="00C53F88" w:rsidRDefault="00C53F88" w:rsidP="00AF130F">
            <w:pPr>
              <w:spacing w:line="240" w:lineRule="auto"/>
              <w:rPr>
                <w:rFonts w:ascii="Arial" w:hAnsi="Arial" w:cs="Arial"/>
              </w:rPr>
            </w:pPr>
          </w:p>
          <w:p w14:paraId="616CD014" w14:textId="77777777" w:rsidR="00C53F88" w:rsidRDefault="00C53F88" w:rsidP="00AF130F">
            <w:pPr>
              <w:spacing w:line="240" w:lineRule="auto"/>
              <w:rPr>
                <w:rFonts w:ascii="Arial" w:hAnsi="Arial" w:cs="Arial"/>
              </w:rPr>
            </w:pPr>
          </w:p>
          <w:p w14:paraId="267778C4" w14:textId="77777777" w:rsidR="00C53F88" w:rsidRPr="008508FF" w:rsidRDefault="00C53F88" w:rsidP="00AF130F">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5060C773" w14:textId="77777777" w:rsidR="00C53F88" w:rsidRDefault="00C53F88" w:rsidP="00AF130F">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772DDB81" w14:textId="77777777" w:rsidR="00C53F88" w:rsidRDefault="00C53F88" w:rsidP="00C53F88">
      <w:pPr>
        <w:rPr>
          <w:rFonts w:ascii="Arial" w:hAnsi="Arial" w:cs="Arial"/>
        </w:rPr>
      </w:pPr>
    </w:p>
    <w:p w14:paraId="354ACEDD" w14:textId="77777777" w:rsidR="00C53F88" w:rsidRDefault="00C53F88" w:rsidP="00C53F88">
      <w:pPr>
        <w:rPr>
          <w:rFonts w:ascii="Arial" w:hAnsi="Arial" w:cs="Arial"/>
        </w:rPr>
      </w:pPr>
    </w:p>
    <w:p w14:paraId="11EEB673" w14:textId="77777777" w:rsidR="00C53F88" w:rsidRDefault="00C53F88" w:rsidP="00C53F88">
      <w:pPr>
        <w:rPr>
          <w:rFonts w:ascii="Arial" w:hAnsi="Arial" w:cs="Arial"/>
          <w:sz w:val="20"/>
          <w:szCs w:val="20"/>
        </w:rPr>
      </w:pPr>
      <w:r>
        <w:rPr>
          <w:rFonts w:ascii="Arial" w:hAnsi="Arial" w:cs="Arial"/>
          <w:sz w:val="20"/>
          <w:szCs w:val="20"/>
        </w:rPr>
        <w:t>Favor de llenar a máquina o con letra de molde</w:t>
      </w:r>
    </w:p>
    <w:p w14:paraId="0DDA1C2B" w14:textId="77777777" w:rsidR="00C53F88" w:rsidRDefault="00C53F88" w:rsidP="00C53F88">
      <w:pPr>
        <w:ind w:right="622"/>
        <w:rPr>
          <w:rFonts w:ascii="Arial" w:eastAsia="Arial" w:hAnsi="Arial" w:cs="Arial"/>
        </w:rPr>
      </w:pPr>
    </w:p>
    <w:p w14:paraId="03774E8E" w14:textId="77777777" w:rsidR="00C53F88" w:rsidRDefault="00C53F88" w:rsidP="00C53F88">
      <w:pPr>
        <w:ind w:right="622"/>
        <w:rPr>
          <w:rFonts w:ascii="Arial" w:eastAsia="Arial" w:hAnsi="Arial" w:cs="Arial"/>
        </w:rPr>
      </w:pPr>
    </w:p>
    <w:p w14:paraId="130D4227" w14:textId="77777777" w:rsidR="00C53F88" w:rsidRPr="00FE3E38" w:rsidRDefault="00C53F88" w:rsidP="00C53F88">
      <w:pPr>
        <w:ind w:right="622"/>
        <w:rPr>
          <w:rFonts w:ascii="Arial" w:eastAsia="Arial" w:hAnsi="Arial" w:cs="Arial"/>
          <w:i/>
          <w:iCs/>
          <w:sz w:val="16"/>
          <w:szCs w:val="16"/>
        </w:rPr>
      </w:pPr>
      <w:proofErr w:type="spellStart"/>
      <w:r w:rsidRPr="00FE3E38">
        <w:rPr>
          <w:rFonts w:ascii="Arial" w:eastAsia="Arial" w:hAnsi="Arial" w:cs="Arial"/>
          <w:i/>
          <w:iCs/>
          <w:sz w:val="16"/>
          <w:szCs w:val="16"/>
        </w:rPr>
        <w:t>Rev</w:t>
      </w:r>
      <w:proofErr w:type="spellEnd"/>
      <w:r w:rsidRPr="00FE3E38">
        <w:rPr>
          <w:rFonts w:ascii="Arial" w:eastAsia="Arial" w:hAnsi="Arial" w:cs="Arial"/>
          <w:i/>
          <w:iCs/>
          <w:sz w:val="16"/>
          <w:szCs w:val="16"/>
        </w:rPr>
        <w:t xml:space="preserve"> 02.- Oct 24</w:t>
      </w:r>
    </w:p>
    <w:p w14:paraId="7EAF9E37" w14:textId="77777777" w:rsidR="00C53F88" w:rsidRDefault="00C53F88" w:rsidP="00C53F88">
      <w:pPr>
        <w:spacing w:line="240" w:lineRule="auto"/>
        <w:rPr>
          <w:rFonts w:ascii="Arial" w:eastAsia="Times New Roman" w:hAnsi="Arial"/>
          <w:sz w:val="24"/>
          <w:szCs w:val="24"/>
          <w:lang w:eastAsia="es-ES"/>
        </w:rPr>
      </w:pPr>
    </w:p>
    <w:bookmarkEnd w:id="6"/>
    <w:p w14:paraId="12E472E3" w14:textId="77777777" w:rsidR="00904F36" w:rsidRDefault="00904F36" w:rsidP="005D7F27">
      <w:pPr>
        <w:spacing w:line="240" w:lineRule="auto"/>
        <w:rPr>
          <w:rFonts w:ascii="Arial" w:eastAsia="Times New Roman" w:hAnsi="Arial" w:cs="Arial"/>
          <w:color w:val="000000" w:themeColor="text1"/>
          <w:lang w:eastAsia="es-ES"/>
        </w:rPr>
      </w:pPr>
    </w:p>
    <w:sectPr w:rsidR="00904F36">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8844" w14:textId="77777777" w:rsidR="00AF6946" w:rsidRDefault="00AF6946">
      <w:pPr>
        <w:spacing w:line="240" w:lineRule="auto"/>
      </w:pPr>
      <w:r>
        <w:separator/>
      </w:r>
    </w:p>
  </w:endnote>
  <w:endnote w:type="continuationSeparator" w:id="0">
    <w:p w14:paraId="39D98217" w14:textId="77777777" w:rsidR="00AF6946" w:rsidRDefault="00AF6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1861" w14:textId="77777777" w:rsidR="00AF6946" w:rsidRDefault="00AF6946">
      <w:r>
        <w:separator/>
      </w:r>
    </w:p>
  </w:footnote>
  <w:footnote w:type="continuationSeparator" w:id="0">
    <w:p w14:paraId="423D5C93" w14:textId="77777777" w:rsidR="00AF6946" w:rsidRDefault="00AF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3"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4"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0"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2"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4"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36"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27"/>
  </w:num>
  <w:num w:numId="2" w16cid:durableId="1180270494">
    <w:abstractNumId w:val="14"/>
  </w:num>
  <w:num w:numId="3" w16cid:durableId="720901173">
    <w:abstractNumId w:val="21"/>
  </w:num>
  <w:num w:numId="4" w16cid:durableId="527721183">
    <w:abstractNumId w:val="22"/>
  </w:num>
  <w:num w:numId="5" w16cid:durableId="89738435">
    <w:abstractNumId w:val="20"/>
  </w:num>
  <w:num w:numId="6" w16cid:durableId="367923267">
    <w:abstractNumId w:val="15"/>
  </w:num>
  <w:num w:numId="7" w16cid:durableId="277374110">
    <w:abstractNumId w:val="26"/>
  </w:num>
  <w:num w:numId="8" w16cid:durableId="1830294455">
    <w:abstractNumId w:val="19"/>
  </w:num>
  <w:num w:numId="9" w16cid:durableId="15347653">
    <w:abstractNumId w:val="24"/>
  </w:num>
  <w:num w:numId="10" w16cid:durableId="1047878982">
    <w:abstractNumId w:val="36"/>
  </w:num>
  <w:num w:numId="11" w16cid:durableId="1550651688">
    <w:abstractNumId w:val="30"/>
  </w:num>
  <w:num w:numId="12" w16cid:durableId="880097547">
    <w:abstractNumId w:val="16"/>
  </w:num>
  <w:num w:numId="13" w16cid:durableId="2051107221">
    <w:abstractNumId w:val="37"/>
  </w:num>
  <w:num w:numId="14" w16cid:durableId="1997948396">
    <w:abstractNumId w:val="35"/>
  </w:num>
  <w:num w:numId="15" w16cid:durableId="2144694561">
    <w:abstractNumId w:val="18"/>
  </w:num>
  <w:num w:numId="16" w16cid:durableId="1152217250">
    <w:abstractNumId w:val="33"/>
  </w:num>
  <w:num w:numId="17" w16cid:durableId="1964268926">
    <w:abstractNumId w:val="29"/>
  </w:num>
  <w:num w:numId="18" w16cid:durableId="159001647">
    <w:abstractNumId w:val="28"/>
  </w:num>
  <w:num w:numId="19" w16cid:durableId="1034041001">
    <w:abstractNumId w:val="17"/>
  </w:num>
  <w:num w:numId="20" w16cid:durableId="694962610">
    <w:abstractNumId w:val="32"/>
  </w:num>
  <w:num w:numId="21" w16cid:durableId="1541437367">
    <w:abstractNumId w:val="23"/>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1"/>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34"/>
  </w:num>
  <w:num w:numId="40" w16cid:durableId="2103839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452A"/>
    <w:rsid w:val="00017462"/>
    <w:rsid w:val="00022314"/>
    <w:rsid w:val="000231FD"/>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810AA"/>
    <w:rsid w:val="0008209F"/>
    <w:rsid w:val="000848AF"/>
    <w:rsid w:val="000862DD"/>
    <w:rsid w:val="00087681"/>
    <w:rsid w:val="0008778C"/>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633E"/>
    <w:rsid w:val="000C4BE9"/>
    <w:rsid w:val="000D2344"/>
    <w:rsid w:val="000D35EA"/>
    <w:rsid w:val="000D76BC"/>
    <w:rsid w:val="000D7E28"/>
    <w:rsid w:val="000F18CF"/>
    <w:rsid w:val="000F1FF1"/>
    <w:rsid w:val="000F2E7D"/>
    <w:rsid w:val="000F37F0"/>
    <w:rsid w:val="000F48E6"/>
    <w:rsid w:val="000F729B"/>
    <w:rsid w:val="00104A30"/>
    <w:rsid w:val="001068BB"/>
    <w:rsid w:val="00110C77"/>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64DA"/>
    <w:rsid w:val="00167384"/>
    <w:rsid w:val="00171518"/>
    <w:rsid w:val="00172A27"/>
    <w:rsid w:val="001736C3"/>
    <w:rsid w:val="001750D4"/>
    <w:rsid w:val="00177B40"/>
    <w:rsid w:val="00180D2B"/>
    <w:rsid w:val="001817A2"/>
    <w:rsid w:val="001868B0"/>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6413"/>
    <w:rsid w:val="001E7283"/>
    <w:rsid w:val="001E79D3"/>
    <w:rsid w:val="001E7C67"/>
    <w:rsid w:val="001F03D4"/>
    <w:rsid w:val="001F35DF"/>
    <w:rsid w:val="00200F3E"/>
    <w:rsid w:val="002012BE"/>
    <w:rsid w:val="0020470D"/>
    <w:rsid w:val="00204A8F"/>
    <w:rsid w:val="00204F64"/>
    <w:rsid w:val="00205E09"/>
    <w:rsid w:val="00206F89"/>
    <w:rsid w:val="00207F3F"/>
    <w:rsid w:val="0021253E"/>
    <w:rsid w:val="002201BB"/>
    <w:rsid w:val="0022730C"/>
    <w:rsid w:val="00235CEF"/>
    <w:rsid w:val="00240817"/>
    <w:rsid w:val="00243B3D"/>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4B90"/>
    <w:rsid w:val="002A00E3"/>
    <w:rsid w:val="002A384D"/>
    <w:rsid w:val="002A56F2"/>
    <w:rsid w:val="002A6CC2"/>
    <w:rsid w:val="002B2214"/>
    <w:rsid w:val="002B5964"/>
    <w:rsid w:val="002C5A50"/>
    <w:rsid w:val="002C7D85"/>
    <w:rsid w:val="002D0AB2"/>
    <w:rsid w:val="002D3A73"/>
    <w:rsid w:val="002D6DD1"/>
    <w:rsid w:val="002E4CEE"/>
    <w:rsid w:val="002E7E05"/>
    <w:rsid w:val="002F01C7"/>
    <w:rsid w:val="002F241C"/>
    <w:rsid w:val="002F4AD4"/>
    <w:rsid w:val="0031007A"/>
    <w:rsid w:val="0032166B"/>
    <w:rsid w:val="003238E3"/>
    <w:rsid w:val="00323992"/>
    <w:rsid w:val="00325474"/>
    <w:rsid w:val="003274C0"/>
    <w:rsid w:val="00332BAF"/>
    <w:rsid w:val="003378EF"/>
    <w:rsid w:val="0034354D"/>
    <w:rsid w:val="00346D5D"/>
    <w:rsid w:val="00347E14"/>
    <w:rsid w:val="00350DB6"/>
    <w:rsid w:val="003513AC"/>
    <w:rsid w:val="00353735"/>
    <w:rsid w:val="00355C37"/>
    <w:rsid w:val="00356E19"/>
    <w:rsid w:val="00360E04"/>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A3AB9"/>
    <w:rsid w:val="003B1914"/>
    <w:rsid w:val="003B1F5C"/>
    <w:rsid w:val="003B5BD3"/>
    <w:rsid w:val="003B7596"/>
    <w:rsid w:val="003C07B9"/>
    <w:rsid w:val="003D3C96"/>
    <w:rsid w:val="003D4A6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777"/>
    <w:rsid w:val="004B2D97"/>
    <w:rsid w:val="004B40C8"/>
    <w:rsid w:val="004B4B53"/>
    <w:rsid w:val="004B5302"/>
    <w:rsid w:val="004B7867"/>
    <w:rsid w:val="004C2CB4"/>
    <w:rsid w:val="004C2F5D"/>
    <w:rsid w:val="004D2558"/>
    <w:rsid w:val="004D71E0"/>
    <w:rsid w:val="004E0773"/>
    <w:rsid w:val="004E077B"/>
    <w:rsid w:val="004E1758"/>
    <w:rsid w:val="004E763F"/>
    <w:rsid w:val="004F0EDF"/>
    <w:rsid w:val="004F0FC9"/>
    <w:rsid w:val="004F3D54"/>
    <w:rsid w:val="004F4B7C"/>
    <w:rsid w:val="0050079F"/>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64DED"/>
    <w:rsid w:val="005670E3"/>
    <w:rsid w:val="0057216C"/>
    <w:rsid w:val="00583156"/>
    <w:rsid w:val="00591672"/>
    <w:rsid w:val="005948C7"/>
    <w:rsid w:val="005961B4"/>
    <w:rsid w:val="0059793B"/>
    <w:rsid w:val="005A2A31"/>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24A"/>
    <w:rsid w:val="005D7F27"/>
    <w:rsid w:val="005F56A7"/>
    <w:rsid w:val="00601F30"/>
    <w:rsid w:val="00604F47"/>
    <w:rsid w:val="00607814"/>
    <w:rsid w:val="00613720"/>
    <w:rsid w:val="00613D8D"/>
    <w:rsid w:val="00617F12"/>
    <w:rsid w:val="006210FB"/>
    <w:rsid w:val="00621564"/>
    <w:rsid w:val="006243FA"/>
    <w:rsid w:val="00624BF8"/>
    <w:rsid w:val="0062573A"/>
    <w:rsid w:val="00633A05"/>
    <w:rsid w:val="00636C69"/>
    <w:rsid w:val="00637D4F"/>
    <w:rsid w:val="00655CE2"/>
    <w:rsid w:val="00661693"/>
    <w:rsid w:val="0066404A"/>
    <w:rsid w:val="00665C21"/>
    <w:rsid w:val="00681E53"/>
    <w:rsid w:val="0068498A"/>
    <w:rsid w:val="006908C2"/>
    <w:rsid w:val="006908ED"/>
    <w:rsid w:val="006929A7"/>
    <w:rsid w:val="00697E27"/>
    <w:rsid w:val="006A0DEF"/>
    <w:rsid w:val="006A273B"/>
    <w:rsid w:val="006A4AF2"/>
    <w:rsid w:val="006A50F1"/>
    <w:rsid w:val="006B2293"/>
    <w:rsid w:val="006B4904"/>
    <w:rsid w:val="006C51E1"/>
    <w:rsid w:val="006C60E5"/>
    <w:rsid w:val="006C7296"/>
    <w:rsid w:val="006D0CE7"/>
    <w:rsid w:val="006D1041"/>
    <w:rsid w:val="006D7214"/>
    <w:rsid w:val="006E705D"/>
    <w:rsid w:val="00701159"/>
    <w:rsid w:val="00701B0C"/>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503F9"/>
    <w:rsid w:val="007615E5"/>
    <w:rsid w:val="00766751"/>
    <w:rsid w:val="0077135B"/>
    <w:rsid w:val="007719C3"/>
    <w:rsid w:val="00772636"/>
    <w:rsid w:val="0078244B"/>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249"/>
    <w:rsid w:val="007F383F"/>
    <w:rsid w:val="007F5CE1"/>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586"/>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61E7"/>
    <w:rsid w:val="009A3427"/>
    <w:rsid w:val="009B19EE"/>
    <w:rsid w:val="009B3A6E"/>
    <w:rsid w:val="009B4A79"/>
    <w:rsid w:val="009B5050"/>
    <w:rsid w:val="009D02DE"/>
    <w:rsid w:val="009D078B"/>
    <w:rsid w:val="009D235D"/>
    <w:rsid w:val="009D2C4B"/>
    <w:rsid w:val="009D575D"/>
    <w:rsid w:val="009D77C7"/>
    <w:rsid w:val="009E43FD"/>
    <w:rsid w:val="009E47A0"/>
    <w:rsid w:val="009E48E9"/>
    <w:rsid w:val="009E5E1E"/>
    <w:rsid w:val="009E5FA5"/>
    <w:rsid w:val="009E7806"/>
    <w:rsid w:val="009F0097"/>
    <w:rsid w:val="009F21F7"/>
    <w:rsid w:val="009F5CE5"/>
    <w:rsid w:val="00A03379"/>
    <w:rsid w:val="00A03C7B"/>
    <w:rsid w:val="00A057F8"/>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85347"/>
    <w:rsid w:val="00A9067A"/>
    <w:rsid w:val="00A93E1B"/>
    <w:rsid w:val="00A977C9"/>
    <w:rsid w:val="00AA5FFB"/>
    <w:rsid w:val="00AA62E9"/>
    <w:rsid w:val="00AA6D87"/>
    <w:rsid w:val="00AC13ED"/>
    <w:rsid w:val="00AC2130"/>
    <w:rsid w:val="00AC367D"/>
    <w:rsid w:val="00AC36EA"/>
    <w:rsid w:val="00AC3906"/>
    <w:rsid w:val="00AC4EE4"/>
    <w:rsid w:val="00AC64A0"/>
    <w:rsid w:val="00AC7117"/>
    <w:rsid w:val="00AC7B14"/>
    <w:rsid w:val="00AD0DFC"/>
    <w:rsid w:val="00AD11E1"/>
    <w:rsid w:val="00AD25C9"/>
    <w:rsid w:val="00AD61AD"/>
    <w:rsid w:val="00AD66CC"/>
    <w:rsid w:val="00AE0CE4"/>
    <w:rsid w:val="00AF4C8F"/>
    <w:rsid w:val="00AF5535"/>
    <w:rsid w:val="00AF6946"/>
    <w:rsid w:val="00AF79C2"/>
    <w:rsid w:val="00B00163"/>
    <w:rsid w:val="00B007C7"/>
    <w:rsid w:val="00B02F48"/>
    <w:rsid w:val="00B10797"/>
    <w:rsid w:val="00B1514C"/>
    <w:rsid w:val="00B15BEA"/>
    <w:rsid w:val="00B15CC4"/>
    <w:rsid w:val="00B17323"/>
    <w:rsid w:val="00B17D1A"/>
    <w:rsid w:val="00B25ED9"/>
    <w:rsid w:val="00B31F40"/>
    <w:rsid w:val="00B32297"/>
    <w:rsid w:val="00B372E5"/>
    <w:rsid w:val="00B401DD"/>
    <w:rsid w:val="00B42005"/>
    <w:rsid w:val="00B42D70"/>
    <w:rsid w:val="00B5418E"/>
    <w:rsid w:val="00B60765"/>
    <w:rsid w:val="00B611D5"/>
    <w:rsid w:val="00B654AC"/>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A015E"/>
    <w:rsid w:val="00BB308F"/>
    <w:rsid w:val="00BC2333"/>
    <w:rsid w:val="00BC3CC5"/>
    <w:rsid w:val="00BC55B5"/>
    <w:rsid w:val="00BC6729"/>
    <w:rsid w:val="00BD2CAF"/>
    <w:rsid w:val="00BD3E3A"/>
    <w:rsid w:val="00BE12C6"/>
    <w:rsid w:val="00BE35BF"/>
    <w:rsid w:val="00BE41EC"/>
    <w:rsid w:val="00BE571D"/>
    <w:rsid w:val="00BE68B9"/>
    <w:rsid w:val="00C073E6"/>
    <w:rsid w:val="00C152E5"/>
    <w:rsid w:val="00C1537A"/>
    <w:rsid w:val="00C15CB2"/>
    <w:rsid w:val="00C3070D"/>
    <w:rsid w:val="00C34CAB"/>
    <w:rsid w:val="00C36272"/>
    <w:rsid w:val="00C41D1E"/>
    <w:rsid w:val="00C42103"/>
    <w:rsid w:val="00C4339E"/>
    <w:rsid w:val="00C43F42"/>
    <w:rsid w:val="00C44CB7"/>
    <w:rsid w:val="00C46884"/>
    <w:rsid w:val="00C47550"/>
    <w:rsid w:val="00C53F88"/>
    <w:rsid w:val="00C54C6F"/>
    <w:rsid w:val="00C577F7"/>
    <w:rsid w:val="00C6080C"/>
    <w:rsid w:val="00C624C4"/>
    <w:rsid w:val="00C66634"/>
    <w:rsid w:val="00C66EB5"/>
    <w:rsid w:val="00C75A9E"/>
    <w:rsid w:val="00C8027C"/>
    <w:rsid w:val="00C8195E"/>
    <w:rsid w:val="00C8375C"/>
    <w:rsid w:val="00C83BEB"/>
    <w:rsid w:val="00C924E3"/>
    <w:rsid w:val="00C94B1C"/>
    <w:rsid w:val="00CA3442"/>
    <w:rsid w:val="00CA3974"/>
    <w:rsid w:val="00CA5A0C"/>
    <w:rsid w:val="00CA6BC4"/>
    <w:rsid w:val="00CA7512"/>
    <w:rsid w:val="00CC1B29"/>
    <w:rsid w:val="00CC2DC4"/>
    <w:rsid w:val="00CD0AD6"/>
    <w:rsid w:val="00CD1AEC"/>
    <w:rsid w:val="00CE469C"/>
    <w:rsid w:val="00CE68A8"/>
    <w:rsid w:val="00CE7B7E"/>
    <w:rsid w:val="00CF2CF2"/>
    <w:rsid w:val="00CF5E40"/>
    <w:rsid w:val="00D0159D"/>
    <w:rsid w:val="00D04E0A"/>
    <w:rsid w:val="00D06A61"/>
    <w:rsid w:val="00D07411"/>
    <w:rsid w:val="00D12FB9"/>
    <w:rsid w:val="00D13EE8"/>
    <w:rsid w:val="00D1406E"/>
    <w:rsid w:val="00D157E0"/>
    <w:rsid w:val="00D20493"/>
    <w:rsid w:val="00D20518"/>
    <w:rsid w:val="00D20583"/>
    <w:rsid w:val="00D20E74"/>
    <w:rsid w:val="00D21CF8"/>
    <w:rsid w:val="00D23BD8"/>
    <w:rsid w:val="00D307C2"/>
    <w:rsid w:val="00D32E19"/>
    <w:rsid w:val="00D35E8B"/>
    <w:rsid w:val="00D36AE1"/>
    <w:rsid w:val="00D37F04"/>
    <w:rsid w:val="00D44711"/>
    <w:rsid w:val="00D46355"/>
    <w:rsid w:val="00D4648A"/>
    <w:rsid w:val="00D50146"/>
    <w:rsid w:val="00D50B5A"/>
    <w:rsid w:val="00D5786B"/>
    <w:rsid w:val="00D6291F"/>
    <w:rsid w:val="00D632F1"/>
    <w:rsid w:val="00D6581A"/>
    <w:rsid w:val="00D66347"/>
    <w:rsid w:val="00D75547"/>
    <w:rsid w:val="00D817FA"/>
    <w:rsid w:val="00D82C37"/>
    <w:rsid w:val="00D8418B"/>
    <w:rsid w:val="00D85C37"/>
    <w:rsid w:val="00D86395"/>
    <w:rsid w:val="00D9347F"/>
    <w:rsid w:val="00D958C6"/>
    <w:rsid w:val="00DA2F36"/>
    <w:rsid w:val="00DA3F20"/>
    <w:rsid w:val="00DB1CEC"/>
    <w:rsid w:val="00DB2EAC"/>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32A2C"/>
    <w:rsid w:val="00E336E2"/>
    <w:rsid w:val="00E36817"/>
    <w:rsid w:val="00E400BB"/>
    <w:rsid w:val="00E41B5C"/>
    <w:rsid w:val="00E5025C"/>
    <w:rsid w:val="00E50C6F"/>
    <w:rsid w:val="00E515B9"/>
    <w:rsid w:val="00E53F65"/>
    <w:rsid w:val="00E63E7F"/>
    <w:rsid w:val="00E724A6"/>
    <w:rsid w:val="00E74BCD"/>
    <w:rsid w:val="00E75EDB"/>
    <w:rsid w:val="00E7743E"/>
    <w:rsid w:val="00E808F4"/>
    <w:rsid w:val="00E80B61"/>
    <w:rsid w:val="00E85401"/>
    <w:rsid w:val="00E8657B"/>
    <w:rsid w:val="00E914A6"/>
    <w:rsid w:val="00E96199"/>
    <w:rsid w:val="00E9730B"/>
    <w:rsid w:val="00EA0416"/>
    <w:rsid w:val="00EA63BF"/>
    <w:rsid w:val="00EA7AF0"/>
    <w:rsid w:val="00EB161B"/>
    <w:rsid w:val="00EB21EC"/>
    <w:rsid w:val="00EB36C1"/>
    <w:rsid w:val="00EB3FED"/>
    <w:rsid w:val="00EB44E1"/>
    <w:rsid w:val="00EC0D71"/>
    <w:rsid w:val="00EC159D"/>
    <w:rsid w:val="00EC15AB"/>
    <w:rsid w:val="00EC2D03"/>
    <w:rsid w:val="00ED074C"/>
    <w:rsid w:val="00ED3945"/>
    <w:rsid w:val="00EE0C28"/>
    <w:rsid w:val="00EE149D"/>
    <w:rsid w:val="00EE1DD3"/>
    <w:rsid w:val="00EE3113"/>
    <w:rsid w:val="00EE3816"/>
    <w:rsid w:val="00EE7381"/>
    <w:rsid w:val="00EF19F2"/>
    <w:rsid w:val="00EF37CC"/>
    <w:rsid w:val="00EF48AD"/>
    <w:rsid w:val="00EF4AF1"/>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90D83"/>
    <w:rsid w:val="00FB4AAC"/>
    <w:rsid w:val="00FB51FB"/>
    <w:rsid w:val="00FB613A"/>
    <w:rsid w:val="00FB64D7"/>
    <w:rsid w:val="00FB7AB2"/>
    <w:rsid w:val="00FC1D6B"/>
    <w:rsid w:val="00FC51A5"/>
    <w:rsid w:val="00FC7D7D"/>
    <w:rsid w:val="00FD3228"/>
    <w:rsid w:val="00FD3B25"/>
    <w:rsid w:val="00FE1370"/>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C53F8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3231</Words>
  <Characters>17774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2024-11-07T22:12:00Z</cp:lastPrinted>
  <dcterms:created xsi:type="dcterms:W3CDTF">2024-11-08T16:47:00Z</dcterms:created>
  <dcterms:modified xsi:type="dcterms:W3CDTF">2024-11-08T18:45:00Z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