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4E624B85" w:rsidR="00DB744E" w:rsidRPr="00C15783" w:rsidRDefault="0042671C"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OFICIALÍA MAYOR</w:t>
      </w:r>
    </w:p>
    <w:p w14:paraId="06CBFA80" w14:textId="25B226F1"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60C21257" w:rsidR="00DB744E" w:rsidRPr="00C15783" w:rsidRDefault="004B2F8C"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-35/2022</w:t>
      </w:r>
      <w:r w:rsidR="00AD76A9">
        <w:rPr>
          <w:rFonts w:ascii="Arial" w:eastAsia="Arial" w:hAnsi="Arial" w:cs="Arial"/>
          <w:b/>
          <w:color w:val="000000"/>
          <w:lang w:val="es-ES_tradnl" w:eastAsia="es-MX"/>
        </w:rPr>
        <w:t xml:space="preserve"> </w:t>
      </w:r>
    </w:p>
    <w:p w14:paraId="27111689" w14:textId="2AA74583"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704587" w:rsidRPr="00C15783">
        <w:rPr>
          <w:rFonts w:ascii="Arial" w:eastAsia="Arial" w:hAnsi="Arial" w:cs="Arial"/>
          <w:b/>
          <w:color w:val="000000"/>
          <w:lang w:val="es-ES_tradnl" w:eastAsia="es-MX"/>
        </w:rPr>
        <w:t xml:space="preserve">ADQUISICIÓN </w:t>
      </w:r>
      <w:r w:rsidR="004B2F8C">
        <w:rPr>
          <w:rFonts w:ascii="Arial" w:eastAsia="Arial" w:hAnsi="Arial" w:cs="Arial"/>
          <w:b/>
          <w:color w:val="000000"/>
          <w:lang w:val="es-ES_tradnl" w:eastAsia="es-MX"/>
        </w:rPr>
        <w:t>EQUIPO DE CÓMPUTO Y ACCESORIOS</w:t>
      </w:r>
      <w:r w:rsidR="008066F0">
        <w:rPr>
          <w:rFonts w:ascii="Arial" w:eastAsia="Arial" w:hAnsi="Arial" w:cs="Arial"/>
          <w:b/>
          <w:color w:val="000000"/>
          <w:lang w:val="es-ES_tradnl" w:eastAsia="es-MX"/>
        </w:rPr>
        <w:t xml:space="preserve"> PARA EL GOBIERNO MUNICIPAL DE TLAJOMULCO DE ZÚÑIGA, JALISCO</w:t>
      </w:r>
      <w:r w:rsidR="008F61F4" w:rsidRPr="00C15783">
        <w:rPr>
          <w:rFonts w:ascii="Arial" w:eastAsia="Arial" w:hAnsi="Arial" w:cs="Arial"/>
          <w:b/>
          <w:color w:val="000000"/>
          <w:lang w:val="es-ES_tradnl" w:eastAsia="es-MX"/>
        </w:rPr>
        <w:t>”</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5C37159E"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704587" w:rsidRPr="00C15783">
        <w:rPr>
          <w:rFonts w:ascii="Arial" w:eastAsia="Arial" w:hAnsi="Arial" w:cs="Arial"/>
          <w:b/>
          <w:color w:val="000000"/>
          <w:lang w:val="es-ES_tradnl" w:eastAsia="es-MX"/>
        </w:rPr>
        <w:t xml:space="preserve">ADQUISICIÓN </w:t>
      </w:r>
      <w:r w:rsidR="004B2F8C">
        <w:rPr>
          <w:rFonts w:ascii="Arial" w:eastAsia="Arial" w:hAnsi="Arial" w:cs="Arial"/>
          <w:b/>
          <w:color w:val="000000"/>
          <w:lang w:val="es-ES_tradnl" w:eastAsia="es-MX"/>
        </w:rPr>
        <w:t>EQUIPO DE CÓMPUTO Y ACCESORIOS</w:t>
      </w:r>
      <w:r w:rsidR="008066F0">
        <w:rPr>
          <w:rFonts w:ascii="Arial" w:eastAsia="Arial" w:hAnsi="Arial" w:cs="Arial"/>
          <w:b/>
          <w:color w:val="000000"/>
          <w:lang w:val="es-ES_tradnl" w:eastAsia="es-MX"/>
        </w:rPr>
        <w:t xml:space="preserve"> PARA EL GOBIERNO MUNICIPAL DE TLAJOMULCO DE ZÚÑIGA, JALISCO</w:t>
      </w:r>
      <w:r w:rsidR="008F61F4" w:rsidRPr="00C15783">
        <w:rPr>
          <w:rFonts w:ascii="Arial" w:eastAsia="Arial" w:hAnsi="Arial" w:cs="Arial"/>
          <w:b/>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7CFD90C0" w:rsidR="00DB744E" w:rsidRPr="00C15783" w:rsidRDefault="004B2F8C"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-35/2022</w:t>
            </w:r>
            <w:r w:rsidR="00AD76A9">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54ED747C" w:rsidR="00DB744E" w:rsidRPr="00C15783" w:rsidRDefault="00A0006D" w:rsidP="00A0006D">
            <w:pPr>
              <w:spacing w:after="0"/>
              <w:jc w:val="both"/>
              <w:rPr>
                <w:rFonts w:ascii="Arial" w:hAnsi="Arial" w:cs="Arial"/>
                <w:color w:val="000000"/>
              </w:rPr>
            </w:pPr>
            <w:r w:rsidRPr="00A0006D">
              <w:rPr>
                <w:rFonts w:ascii="Arial" w:hAnsi="Arial" w:cs="Arial"/>
                <w:color w:val="000000"/>
              </w:rPr>
              <w:t xml:space="preserve">$331.00 </w:t>
            </w:r>
            <w:r w:rsidR="00DB744E" w:rsidRPr="00C15783">
              <w:rPr>
                <w:rFonts w:ascii="Arial" w:hAnsi="Arial" w:cs="Arial"/>
                <w:color w:val="000000"/>
              </w:rPr>
              <w:t xml:space="preserve">de conformidad con el artículo 133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4B2F8C" w:rsidRPr="00C15783" w14:paraId="54420A46" w14:textId="77777777" w:rsidTr="00BA17A3">
        <w:tc>
          <w:tcPr>
            <w:tcW w:w="5245" w:type="dxa"/>
            <w:shd w:val="clear" w:color="auto" w:fill="auto"/>
          </w:tcPr>
          <w:p w14:paraId="0ED214AC" w14:textId="77777777" w:rsidR="004B2F8C" w:rsidRPr="00C15783" w:rsidRDefault="004B2F8C"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7D7CA6AF" w:rsidR="004B2F8C" w:rsidRPr="00C15783" w:rsidRDefault="004B2F8C" w:rsidP="00EF018E">
            <w:pPr>
              <w:jc w:val="both"/>
              <w:rPr>
                <w:rFonts w:ascii="Arial" w:hAnsi="Arial" w:cs="Arial"/>
                <w:color w:val="000000"/>
              </w:rPr>
            </w:pPr>
            <w:r w:rsidRPr="00C15783">
              <w:rPr>
                <w:rFonts w:ascii="Arial" w:hAnsi="Arial" w:cs="Arial"/>
                <w:color w:val="000000"/>
              </w:rPr>
              <w:t xml:space="preserve">Viernes </w:t>
            </w:r>
            <w:r w:rsidR="008265E8">
              <w:rPr>
                <w:rFonts w:ascii="Arial" w:hAnsi="Arial" w:cs="Arial"/>
                <w:b/>
                <w:color w:val="000000"/>
              </w:rPr>
              <w:t>22</w:t>
            </w:r>
            <w:r w:rsidRPr="00C15783">
              <w:rPr>
                <w:rFonts w:ascii="Arial" w:hAnsi="Arial" w:cs="Arial"/>
                <w:b/>
                <w:color w:val="000000"/>
              </w:rPr>
              <w:t xml:space="preserve"> de ju</w:t>
            </w:r>
            <w:r>
              <w:rPr>
                <w:rFonts w:ascii="Arial" w:hAnsi="Arial" w:cs="Arial"/>
                <w:b/>
                <w:color w:val="000000"/>
              </w:rPr>
              <w:t>l</w:t>
            </w:r>
            <w:r w:rsidRPr="00C15783">
              <w:rPr>
                <w:rFonts w:ascii="Arial" w:hAnsi="Arial" w:cs="Arial"/>
                <w:b/>
                <w:color w:val="000000"/>
              </w:rPr>
              <w:t>io del 2022</w:t>
            </w:r>
          </w:p>
        </w:tc>
      </w:tr>
      <w:tr w:rsidR="004B2F8C" w:rsidRPr="00C15783" w14:paraId="0025BF82" w14:textId="77777777" w:rsidTr="00BA17A3">
        <w:tc>
          <w:tcPr>
            <w:tcW w:w="5245" w:type="dxa"/>
            <w:shd w:val="clear" w:color="auto" w:fill="auto"/>
          </w:tcPr>
          <w:p w14:paraId="0490FE71" w14:textId="77777777" w:rsidR="004B2F8C" w:rsidRPr="00C15783" w:rsidRDefault="004B2F8C"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221B2F8F" w:rsidR="004B2F8C" w:rsidRPr="00C15783" w:rsidRDefault="004B2F8C" w:rsidP="00EF018E">
            <w:pPr>
              <w:jc w:val="both"/>
              <w:rPr>
                <w:rFonts w:ascii="Arial" w:hAnsi="Arial" w:cs="Arial"/>
                <w:color w:val="000000"/>
              </w:rPr>
            </w:pPr>
            <w:r w:rsidRPr="00C15783">
              <w:rPr>
                <w:rFonts w:ascii="Arial" w:hAnsi="Arial" w:cs="Arial"/>
                <w:color w:val="000000"/>
              </w:rPr>
              <w:t xml:space="preserve">Viernes </w:t>
            </w:r>
            <w:r w:rsidR="008265E8">
              <w:rPr>
                <w:rFonts w:ascii="Arial" w:hAnsi="Arial" w:cs="Arial"/>
                <w:b/>
                <w:color w:val="000000"/>
              </w:rPr>
              <w:t>22</w:t>
            </w:r>
            <w:r w:rsidRPr="00C15783">
              <w:rPr>
                <w:rFonts w:ascii="Arial" w:hAnsi="Arial" w:cs="Arial"/>
                <w:b/>
                <w:bCs/>
                <w:color w:val="000000"/>
              </w:rPr>
              <w:t xml:space="preserve"> de </w:t>
            </w:r>
            <w:r>
              <w:rPr>
                <w:rFonts w:ascii="Arial" w:hAnsi="Arial" w:cs="Arial"/>
                <w:b/>
                <w:bCs/>
                <w:color w:val="000000"/>
              </w:rPr>
              <w:t>jul</w:t>
            </w:r>
            <w:r w:rsidRPr="00C15783">
              <w:rPr>
                <w:rFonts w:ascii="Arial" w:hAnsi="Arial" w:cs="Arial"/>
                <w:b/>
                <w:bCs/>
                <w:color w:val="000000"/>
              </w:rPr>
              <w:t>io del 2022</w:t>
            </w:r>
          </w:p>
        </w:tc>
      </w:tr>
      <w:tr w:rsidR="004B2F8C" w:rsidRPr="00C15783" w14:paraId="535E813D" w14:textId="77777777" w:rsidTr="00BA17A3">
        <w:trPr>
          <w:trHeight w:val="880"/>
        </w:trPr>
        <w:tc>
          <w:tcPr>
            <w:tcW w:w="5245" w:type="dxa"/>
            <w:shd w:val="clear" w:color="auto" w:fill="auto"/>
          </w:tcPr>
          <w:p w14:paraId="0DC185E3" w14:textId="02879AE3" w:rsidR="004B2F8C" w:rsidRPr="00C15783" w:rsidRDefault="004B2F8C"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1176BE8B" w:rsidR="004B2F8C" w:rsidRPr="00C15783" w:rsidRDefault="004B2F8C" w:rsidP="004E19DF">
            <w:pPr>
              <w:jc w:val="both"/>
              <w:rPr>
                <w:rFonts w:ascii="Arial" w:hAnsi="Arial" w:cs="Arial"/>
                <w:color w:val="000000"/>
              </w:rPr>
            </w:pPr>
            <w:r w:rsidRPr="00C15783">
              <w:rPr>
                <w:rFonts w:ascii="Arial" w:hAnsi="Arial" w:cs="Arial"/>
                <w:color w:val="000000"/>
              </w:rPr>
              <w:t xml:space="preserve">Hasta el miércoles </w:t>
            </w:r>
            <w:r w:rsidR="008265E8">
              <w:rPr>
                <w:rFonts w:ascii="Arial" w:hAnsi="Arial" w:cs="Arial"/>
                <w:b/>
                <w:bCs/>
                <w:color w:val="000000"/>
              </w:rPr>
              <w:t>27</w:t>
            </w:r>
            <w:r w:rsidRPr="00C15783">
              <w:rPr>
                <w:rFonts w:ascii="Arial" w:hAnsi="Arial" w:cs="Arial"/>
                <w:b/>
                <w:bCs/>
                <w:color w:val="000000"/>
              </w:rPr>
              <w:t xml:space="preserve"> </w:t>
            </w:r>
            <w:r>
              <w:rPr>
                <w:rFonts w:ascii="Arial" w:hAnsi="Arial" w:cs="Arial"/>
                <w:b/>
                <w:color w:val="000000"/>
              </w:rPr>
              <w:t>de jul</w:t>
            </w:r>
            <w:r w:rsidRPr="00C15783">
              <w:rPr>
                <w:rFonts w:ascii="Arial" w:hAnsi="Arial" w:cs="Arial"/>
                <w:b/>
                <w:color w:val="000000"/>
              </w:rPr>
              <w:t xml:space="preserve">io del 2022 </w:t>
            </w:r>
            <w:r w:rsidRPr="00C15783">
              <w:rPr>
                <w:rFonts w:ascii="Arial" w:hAnsi="Arial" w:cs="Arial"/>
                <w:color w:val="000000"/>
              </w:rPr>
              <w:t xml:space="preserve">a las 15:00 horas, correo: </w:t>
            </w:r>
            <w:hyperlink r:id="rId9" w:history="1">
              <w:r w:rsidRPr="00C15783">
                <w:rPr>
                  <w:rFonts w:ascii="Arial" w:hAnsi="Arial" w:cs="Arial"/>
                  <w:color w:val="0000FF"/>
                  <w:u w:val="single"/>
                </w:rPr>
                <w:t>licitaciones@tlajomulco.gob.mx</w:t>
              </w:r>
            </w:hyperlink>
          </w:p>
        </w:tc>
      </w:tr>
      <w:tr w:rsidR="004B2F8C" w:rsidRPr="00C15783" w14:paraId="029CF1E0" w14:textId="77777777" w:rsidTr="00BA17A3">
        <w:trPr>
          <w:trHeight w:val="268"/>
        </w:trPr>
        <w:tc>
          <w:tcPr>
            <w:tcW w:w="5245" w:type="dxa"/>
            <w:shd w:val="clear" w:color="auto" w:fill="auto"/>
          </w:tcPr>
          <w:p w14:paraId="267FA705" w14:textId="77777777" w:rsidR="004B2F8C" w:rsidRPr="00C15783" w:rsidRDefault="004B2F8C"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4D723E57" w:rsidR="004B2F8C" w:rsidRPr="00C15783" w:rsidRDefault="004B2F8C" w:rsidP="008265E8">
            <w:pPr>
              <w:jc w:val="both"/>
              <w:rPr>
                <w:rFonts w:ascii="Arial" w:hAnsi="Arial" w:cs="Arial"/>
                <w:color w:val="000000"/>
              </w:rPr>
            </w:pPr>
            <w:r w:rsidRPr="00C15783">
              <w:rPr>
                <w:rFonts w:ascii="Arial" w:hAnsi="Arial" w:cs="Arial"/>
                <w:color w:val="000000"/>
              </w:rPr>
              <w:t xml:space="preserve">Lunes </w:t>
            </w:r>
            <w:r w:rsidR="008265E8">
              <w:rPr>
                <w:rFonts w:ascii="Arial" w:hAnsi="Arial" w:cs="Arial"/>
                <w:b/>
                <w:bCs/>
                <w:color w:val="000000"/>
              </w:rPr>
              <w:t>01</w:t>
            </w:r>
            <w:r w:rsidRPr="00C15783">
              <w:rPr>
                <w:rFonts w:ascii="Arial" w:hAnsi="Arial" w:cs="Arial"/>
                <w:b/>
                <w:bCs/>
                <w:color w:val="000000"/>
              </w:rPr>
              <w:t xml:space="preserve"> </w:t>
            </w:r>
            <w:r w:rsidRPr="00C15783">
              <w:rPr>
                <w:rFonts w:ascii="Arial" w:hAnsi="Arial" w:cs="Arial"/>
                <w:b/>
                <w:color w:val="000000"/>
              </w:rPr>
              <w:t xml:space="preserve">de </w:t>
            </w:r>
            <w:r w:rsidR="008265E8">
              <w:rPr>
                <w:rFonts w:ascii="Arial" w:hAnsi="Arial" w:cs="Arial"/>
                <w:b/>
                <w:color w:val="000000"/>
              </w:rPr>
              <w:t xml:space="preserve">agosto </w:t>
            </w:r>
            <w:r w:rsidRPr="00C15783">
              <w:rPr>
                <w:rFonts w:ascii="Arial" w:hAnsi="Arial" w:cs="Arial"/>
                <w:b/>
                <w:color w:val="000000"/>
              </w:rPr>
              <w:t>2022 a las 13:</w:t>
            </w:r>
            <w:r>
              <w:rPr>
                <w:rFonts w:ascii="Arial" w:hAnsi="Arial" w:cs="Arial"/>
                <w:b/>
                <w:color w:val="000000"/>
              </w:rPr>
              <w:t>0</w:t>
            </w:r>
            <w:r w:rsidRPr="00C15783">
              <w:rPr>
                <w:rFonts w:ascii="Arial" w:hAnsi="Arial" w:cs="Arial"/>
                <w:b/>
                <w:color w:val="000000"/>
              </w:rPr>
              <w:t>0</w:t>
            </w:r>
            <w:r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4B2F8C" w:rsidRPr="00C15783" w14:paraId="6E526476" w14:textId="77777777" w:rsidTr="00BA17A3">
        <w:trPr>
          <w:trHeight w:val="1157"/>
        </w:trPr>
        <w:tc>
          <w:tcPr>
            <w:tcW w:w="5245" w:type="dxa"/>
            <w:shd w:val="clear" w:color="auto" w:fill="auto"/>
          </w:tcPr>
          <w:p w14:paraId="3690A33C" w14:textId="77777777" w:rsidR="004B2F8C" w:rsidRPr="00C15783" w:rsidRDefault="004B2F8C"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607ACFFA" w:rsidR="004B2F8C" w:rsidRPr="00C15783" w:rsidRDefault="004B2F8C" w:rsidP="008265E8">
            <w:pPr>
              <w:spacing w:after="0"/>
              <w:jc w:val="both"/>
              <w:rPr>
                <w:rFonts w:ascii="Arial" w:hAnsi="Arial" w:cs="Arial"/>
              </w:rPr>
            </w:pPr>
            <w:r w:rsidRPr="00C15783">
              <w:rPr>
                <w:rFonts w:ascii="Arial" w:hAnsi="Arial" w:cs="Arial"/>
                <w:color w:val="000000"/>
              </w:rPr>
              <w:t xml:space="preserve">La presentación de proposiciones iniciará el jueves </w:t>
            </w:r>
            <w:r w:rsidR="008265E8">
              <w:rPr>
                <w:rFonts w:ascii="Arial" w:hAnsi="Arial" w:cs="Arial"/>
                <w:b/>
                <w:bCs/>
                <w:color w:val="000000"/>
              </w:rPr>
              <w:t>04</w:t>
            </w:r>
            <w:r w:rsidRPr="00C15783">
              <w:rPr>
                <w:rFonts w:ascii="Arial" w:hAnsi="Arial" w:cs="Arial"/>
                <w:b/>
                <w:color w:val="000000"/>
              </w:rPr>
              <w:t xml:space="preserve"> de </w:t>
            </w:r>
            <w:r w:rsidR="008265E8">
              <w:rPr>
                <w:rFonts w:ascii="Arial" w:hAnsi="Arial" w:cs="Arial"/>
                <w:b/>
                <w:color w:val="000000"/>
              </w:rPr>
              <w:t xml:space="preserve">agosto </w:t>
            </w:r>
            <w:r w:rsidRPr="00C15783">
              <w:rPr>
                <w:rFonts w:ascii="Arial" w:hAnsi="Arial" w:cs="Arial"/>
                <w:b/>
                <w:color w:val="000000"/>
              </w:rPr>
              <w:t>2022 a las 9:00 y concluirá a las 9:</w:t>
            </w:r>
            <w:r>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B2F8C" w:rsidRPr="00C15783" w14:paraId="6431AEA2" w14:textId="77777777" w:rsidTr="00BA17A3">
        <w:trPr>
          <w:trHeight w:val="1157"/>
        </w:trPr>
        <w:tc>
          <w:tcPr>
            <w:tcW w:w="5245" w:type="dxa"/>
            <w:shd w:val="clear" w:color="auto" w:fill="auto"/>
          </w:tcPr>
          <w:p w14:paraId="69E4E9F7" w14:textId="77777777" w:rsidR="004B2F8C" w:rsidRPr="00C15783" w:rsidRDefault="004B2F8C"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496B1FD6" w:rsidR="004B2F8C" w:rsidRPr="00C15783" w:rsidRDefault="004B2F8C" w:rsidP="008265E8">
            <w:pPr>
              <w:spacing w:after="0"/>
              <w:jc w:val="both"/>
              <w:rPr>
                <w:rFonts w:ascii="Arial" w:hAnsi="Arial" w:cs="Arial"/>
              </w:rPr>
            </w:pPr>
            <w:r w:rsidRPr="00C15783">
              <w:rPr>
                <w:rFonts w:ascii="Arial" w:hAnsi="Arial" w:cs="Arial"/>
                <w:color w:val="000000"/>
              </w:rPr>
              <w:t xml:space="preserve">La apertura de proposiciones iniciará el jueves  </w:t>
            </w:r>
            <w:r w:rsidR="008265E8">
              <w:rPr>
                <w:rFonts w:ascii="Arial" w:hAnsi="Arial" w:cs="Arial"/>
                <w:b/>
                <w:bCs/>
                <w:color w:val="000000"/>
              </w:rPr>
              <w:t>04</w:t>
            </w:r>
            <w:r w:rsidRPr="00C15783">
              <w:rPr>
                <w:rFonts w:ascii="Arial" w:hAnsi="Arial" w:cs="Arial"/>
                <w:b/>
                <w:color w:val="000000"/>
              </w:rPr>
              <w:t xml:space="preserve"> de </w:t>
            </w:r>
            <w:r w:rsidR="008265E8">
              <w:rPr>
                <w:rFonts w:ascii="Arial" w:hAnsi="Arial" w:cs="Arial"/>
                <w:b/>
                <w:color w:val="000000"/>
              </w:rPr>
              <w:t xml:space="preserve">agosto </w:t>
            </w:r>
            <w:r w:rsidRPr="00C15783">
              <w:rPr>
                <w:rFonts w:ascii="Arial" w:hAnsi="Arial" w:cs="Arial"/>
                <w:b/>
                <w:color w:val="000000"/>
              </w:rPr>
              <w:t>2022 a las 9:1</w:t>
            </w:r>
            <w:r>
              <w:rPr>
                <w:rFonts w:ascii="Arial" w:hAnsi="Arial" w:cs="Arial"/>
                <w:b/>
                <w:color w:val="000000"/>
              </w:rPr>
              <w:t>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B2F8C" w:rsidRPr="00C15783" w14:paraId="7F0B7702" w14:textId="77777777" w:rsidTr="00BA17A3">
        <w:tc>
          <w:tcPr>
            <w:tcW w:w="5245" w:type="dxa"/>
            <w:shd w:val="clear" w:color="auto" w:fill="auto"/>
          </w:tcPr>
          <w:p w14:paraId="61056706" w14:textId="77777777" w:rsidR="004B2F8C" w:rsidRPr="00C15783" w:rsidRDefault="004B2F8C"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4B2F8C" w:rsidRPr="00C15783" w:rsidRDefault="004B2F8C"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B2F8C" w:rsidRPr="00C15783" w14:paraId="1F5FEC4A" w14:textId="77777777" w:rsidTr="00BA17A3">
        <w:tc>
          <w:tcPr>
            <w:tcW w:w="5245" w:type="dxa"/>
            <w:shd w:val="clear" w:color="auto" w:fill="auto"/>
          </w:tcPr>
          <w:p w14:paraId="75E18142" w14:textId="49417B0C" w:rsidR="004B2F8C" w:rsidRPr="00C15783" w:rsidRDefault="004B2F8C" w:rsidP="00DB744E">
            <w:pPr>
              <w:spacing w:after="0"/>
              <w:rPr>
                <w:rFonts w:ascii="Arial" w:hAnsi="Arial" w:cs="Arial"/>
                <w:lang w:val="es-ES_tradnl" w:eastAsia="es-ES"/>
              </w:rPr>
            </w:pPr>
            <w:r w:rsidRPr="00C15783">
              <w:rPr>
                <w:rFonts w:ascii="Arial" w:hAnsi="Arial" w:cs="Arial"/>
                <w:lang w:val="es-ES_tradnl" w:eastAsia="es-ES"/>
              </w:rPr>
              <w:t>Origen</w:t>
            </w:r>
            <w:r w:rsidR="00F877BB">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B2F8C" w:rsidRPr="00C15783" w14:paraId="55BE509B" w14:textId="77777777" w:rsidTr="00BA17A3">
        <w:tc>
          <w:tcPr>
            <w:tcW w:w="5245" w:type="dxa"/>
            <w:shd w:val="clear" w:color="auto" w:fill="auto"/>
          </w:tcPr>
          <w:p w14:paraId="3DF8A4DB"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4B2F8C" w:rsidRPr="00C15783" w:rsidRDefault="004B2F8C"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B2F8C" w:rsidRPr="00C15783" w14:paraId="0838471A" w14:textId="77777777" w:rsidTr="00BA17A3">
        <w:tc>
          <w:tcPr>
            <w:tcW w:w="5245" w:type="dxa"/>
            <w:shd w:val="clear" w:color="auto" w:fill="auto"/>
          </w:tcPr>
          <w:p w14:paraId="01273DED"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4B2F8C" w:rsidRPr="00C15783" w14:paraId="16778546" w14:textId="77777777" w:rsidTr="00BA17A3">
        <w:tc>
          <w:tcPr>
            <w:tcW w:w="5245" w:type="dxa"/>
            <w:shd w:val="clear" w:color="auto" w:fill="auto"/>
          </w:tcPr>
          <w:p w14:paraId="720C718E"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6F67C9BF" w:rsidR="004B2F8C" w:rsidRPr="00C15783" w:rsidRDefault="004B2F8C" w:rsidP="00A0006D">
            <w:pPr>
              <w:spacing w:after="0"/>
              <w:jc w:val="both"/>
              <w:rPr>
                <w:rFonts w:ascii="Arial" w:hAnsi="Arial" w:cs="Arial"/>
                <w:lang w:val="es-ES_tradnl" w:eastAsia="es-ES"/>
              </w:rPr>
            </w:pPr>
            <w:r w:rsidRPr="00C15783">
              <w:rPr>
                <w:rFonts w:ascii="Arial" w:hAnsi="Arial" w:cs="Arial"/>
                <w:lang w:val="es-ES_tradnl" w:eastAsia="es-ES"/>
              </w:rPr>
              <w:t>2022</w:t>
            </w:r>
          </w:p>
        </w:tc>
      </w:tr>
      <w:tr w:rsidR="004B2F8C" w:rsidRPr="00C15783" w14:paraId="5B515776" w14:textId="77777777" w:rsidTr="00BA17A3">
        <w:tc>
          <w:tcPr>
            <w:tcW w:w="5245" w:type="dxa"/>
            <w:shd w:val="clear" w:color="auto" w:fill="auto"/>
          </w:tcPr>
          <w:p w14:paraId="0240941E"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4B2F8C" w:rsidRPr="00C15783" w14:paraId="76C826E3" w14:textId="77777777" w:rsidTr="00BA17A3">
        <w:tc>
          <w:tcPr>
            <w:tcW w:w="5245" w:type="dxa"/>
            <w:shd w:val="clear" w:color="auto" w:fill="auto"/>
          </w:tcPr>
          <w:p w14:paraId="5A953D67"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0906839A" w:rsidR="004B2F8C" w:rsidRPr="00C15783" w:rsidRDefault="006D6FE1" w:rsidP="006D6FE1">
            <w:pPr>
              <w:spacing w:after="0"/>
              <w:jc w:val="both"/>
              <w:rPr>
                <w:rFonts w:ascii="Arial" w:hAnsi="Arial" w:cs="Arial"/>
                <w:b/>
                <w:lang w:val="es-ES_tradnl" w:eastAsia="es-ES"/>
              </w:rPr>
            </w:pPr>
            <w:r>
              <w:rPr>
                <w:rFonts w:ascii="Arial" w:hAnsi="Arial" w:cs="Arial"/>
                <w:b/>
                <w:lang w:val="es-ES_tradnl" w:eastAsia="es-ES"/>
              </w:rPr>
              <w:t>Contrato o Pedido (</w:t>
            </w:r>
            <w:r w:rsidR="004B2F8C" w:rsidRPr="00C15783">
              <w:rPr>
                <w:rFonts w:ascii="Arial" w:hAnsi="Arial" w:cs="Arial"/>
                <w:b/>
                <w:lang w:val="es-ES_tradnl" w:eastAsia="es-ES"/>
              </w:rPr>
              <w:t>Orden de Compra</w:t>
            </w:r>
            <w:r>
              <w:rPr>
                <w:rFonts w:ascii="Arial" w:hAnsi="Arial" w:cs="Arial"/>
                <w:b/>
                <w:lang w:val="es-ES_tradnl" w:eastAsia="es-ES"/>
              </w:rPr>
              <w:t>)</w:t>
            </w:r>
            <w:r w:rsidR="004B2F8C" w:rsidRPr="00C15783">
              <w:rPr>
                <w:rFonts w:ascii="Arial" w:hAnsi="Arial" w:cs="Arial"/>
                <w:b/>
                <w:lang w:val="es-ES_tradnl" w:eastAsia="es-ES"/>
              </w:rPr>
              <w:t xml:space="preserve"> cerrado</w:t>
            </w:r>
          </w:p>
        </w:tc>
      </w:tr>
      <w:tr w:rsidR="004B2F8C" w:rsidRPr="00C15783" w14:paraId="14EEE7DE" w14:textId="77777777" w:rsidTr="00BA17A3">
        <w:tc>
          <w:tcPr>
            <w:tcW w:w="5245" w:type="dxa"/>
            <w:shd w:val="clear" w:color="auto" w:fill="auto"/>
          </w:tcPr>
          <w:p w14:paraId="7788D2D0"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4B2F8C" w:rsidRPr="00C15783" w14:paraId="37B03EB3" w14:textId="77777777" w:rsidTr="00BA17A3">
        <w:tc>
          <w:tcPr>
            <w:tcW w:w="5245" w:type="dxa"/>
            <w:shd w:val="clear" w:color="auto" w:fill="auto"/>
          </w:tcPr>
          <w:p w14:paraId="2C41DB1C"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343F9D43" w:rsidR="004B2F8C" w:rsidRPr="00C15783" w:rsidRDefault="004B2F8C" w:rsidP="00A0006D">
            <w:pPr>
              <w:spacing w:after="0"/>
              <w:jc w:val="both"/>
              <w:rPr>
                <w:rFonts w:ascii="Arial" w:hAnsi="Arial" w:cs="Arial"/>
                <w:b/>
                <w:lang w:val="es-ES_tradnl" w:eastAsia="es-ES"/>
              </w:rPr>
            </w:pPr>
            <w:r w:rsidRPr="00C15783">
              <w:rPr>
                <w:rFonts w:ascii="Arial" w:hAnsi="Arial" w:cs="Arial"/>
                <w:b/>
                <w:lang w:val="es-ES_tradnl" w:eastAsia="es-ES"/>
              </w:rPr>
              <w:t>Se</w:t>
            </w:r>
            <w:r>
              <w:rPr>
                <w:rFonts w:ascii="Arial" w:hAnsi="Arial" w:cs="Arial"/>
                <w:b/>
                <w:lang w:val="es-ES_tradnl" w:eastAsia="es-ES"/>
              </w:rPr>
              <w:t xml:space="preserve"> podrá adjudicar</w:t>
            </w:r>
            <w:r w:rsidRPr="00C15783">
              <w:rPr>
                <w:rFonts w:ascii="Arial" w:hAnsi="Arial" w:cs="Arial"/>
                <w:b/>
                <w:lang w:val="es-ES_tradnl" w:eastAsia="es-ES"/>
              </w:rPr>
              <w:t xml:space="preserve"> a </w:t>
            </w:r>
            <w:r>
              <w:rPr>
                <w:rFonts w:ascii="Arial" w:hAnsi="Arial" w:cs="Arial"/>
                <w:b/>
                <w:lang w:val="es-ES_tradnl" w:eastAsia="es-ES"/>
              </w:rPr>
              <w:t xml:space="preserve">varios </w:t>
            </w:r>
            <w:r w:rsidRPr="00C15783">
              <w:rPr>
                <w:rFonts w:ascii="Arial" w:hAnsi="Arial" w:cs="Arial"/>
                <w:b/>
                <w:lang w:val="es-ES_tradnl" w:eastAsia="es-ES"/>
              </w:rPr>
              <w:t>licitante</w:t>
            </w:r>
            <w:r>
              <w:rPr>
                <w:rFonts w:ascii="Arial" w:hAnsi="Arial" w:cs="Arial"/>
                <w:b/>
                <w:lang w:val="es-ES_tradnl" w:eastAsia="es-ES"/>
              </w:rPr>
              <w:t>s</w:t>
            </w:r>
          </w:p>
        </w:tc>
      </w:tr>
      <w:tr w:rsidR="004B2F8C" w:rsidRPr="00C15783" w14:paraId="1491DA13" w14:textId="77777777" w:rsidTr="00BA17A3">
        <w:tc>
          <w:tcPr>
            <w:tcW w:w="5245" w:type="dxa"/>
            <w:shd w:val="clear" w:color="auto" w:fill="auto"/>
          </w:tcPr>
          <w:p w14:paraId="70D4AF9E" w14:textId="383BD31F" w:rsidR="004B2F8C" w:rsidRPr="00C15783" w:rsidRDefault="004B2F8C" w:rsidP="00176647">
            <w:pPr>
              <w:spacing w:after="0"/>
              <w:jc w:val="both"/>
              <w:rPr>
                <w:rFonts w:ascii="Arial" w:hAnsi="Arial" w:cs="Arial"/>
                <w:lang w:val="es-ES_tradnl" w:eastAsia="es-ES"/>
              </w:rPr>
            </w:pPr>
            <w:r w:rsidRPr="00C15783">
              <w:rPr>
                <w:rFonts w:ascii="Arial" w:eastAsia="Arial" w:hAnsi="Arial" w:cs="Arial"/>
                <w:color w:val="000000"/>
                <w:lang w:val="es-ES_tradnl" w:eastAsia="es-MX"/>
              </w:rPr>
              <w:t xml:space="preserve">Área </w:t>
            </w:r>
            <w:r>
              <w:rPr>
                <w:rFonts w:ascii="Arial" w:eastAsia="Arial" w:hAnsi="Arial" w:cs="Arial"/>
                <w:color w:val="000000"/>
                <w:lang w:val="es-ES_tradnl" w:eastAsia="es-MX"/>
              </w:rPr>
              <w:t xml:space="preserve">solicitante y responsable de la ejecución </w:t>
            </w:r>
            <w:r w:rsidRPr="00C15783">
              <w:rPr>
                <w:rFonts w:ascii="Arial" w:eastAsia="Arial" w:hAnsi="Arial" w:cs="Arial"/>
                <w:color w:val="000000"/>
                <w:lang w:val="es-ES_tradnl" w:eastAsia="es-MX"/>
              </w:rPr>
              <w:t>de los Bienes o Servicios.</w:t>
            </w:r>
          </w:p>
        </w:tc>
        <w:tc>
          <w:tcPr>
            <w:tcW w:w="5087" w:type="dxa"/>
            <w:shd w:val="clear" w:color="auto" w:fill="auto"/>
          </w:tcPr>
          <w:p w14:paraId="2A6234D7" w14:textId="33B21794" w:rsidR="004B2F8C" w:rsidRPr="00C15783" w:rsidRDefault="004B2F8C" w:rsidP="00A0006D">
            <w:pPr>
              <w:spacing w:after="0"/>
              <w:jc w:val="both"/>
              <w:rPr>
                <w:rFonts w:ascii="Arial" w:hAnsi="Arial" w:cs="Arial"/>
                <w:b/>
                <w:lang w:val="es-ES_tradnl" w:eastAsia="es-ES"/>
              </w:rPr>
            </w:pPr>
            <w:r w:rsidRPr="00C15783">
              <w:rPr>
                <w:rFonts w:ascii="Arial" w:hAnsi="Arial" w:cs="Arial"/>
                <w:b/>
                <w:lang w:val="es-ES_tradnl" w:eastAsia="es-ES"/>
              </w:rPr>
              <w:t>Coordinación General de Gobierno Inteligente e Innovación Gubernamental</w:t>
            </w:r>
          </w:p>
        </w:tc>
      </w:tr>
      <w:tr w:rsidR="004B2F8C" w:rsidRPr="00C15783" w14:paraId="3FEB78B7" w14:textId="77777777" w:rsidTr="00BA17A3">
        <w:tc>
          <w:tcPr>
            <w:tcW w:w="5245" w:type="dxa"/>
            <w:shd w:val="clear" w:color="auto" w:fill="auto"/>
          </w:tcPr>
          <w:p w14:paraId="5A160C6D" w14:textId="52D5A687" w:rsidR="004B2F8C" w:rsidRPr="00C15783" w:rsidRDefault="004B2F8C" w:rsidP="00176647">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1AE78BD0" w14:textId="6D9047D6" w:rsidR="004B2F8C" w:rsidRDefault="008076F5" w:rsidP="00A0006D">
            <w:pPr>
              <w:spacing w:after="0"/>
              <w:jc w:val="both"/>
              <w:rPr>
                <w:rFonts w:ascii="Arial" w:hAnsi="Arial" w:cs="Arial"/>
                <w:b/>
                <w:lang w:val="es-ES_tradnl" w:eastAsia="es-ES"/>
              </w:rPr>
            </w:pPr>
            <w:r>
              <w:rPr>
                <w:rFonts w:ascii="Arial" w:hAnsi="Arial" w:cs="Arial"/>
                <w:b/>
                <w:lang w:val="es-ES_tradnl" w:eastAsia="es-ES"/>
              </w:rPr>
              <w:t>5151</w:t>
            </w:r>
          </w:p>
        </w:tc>
      </w:tr>
      <w:tr w:rsidR="004B2F8C" w:rsidRPr="00C15783" w14:paraId="52B59692" w14:textId="77777777" w:rsidTr="00BA17A3">
        <w:tc>
          <w:tcPr>
            <w:tcW w:w="5245" w:type="dxa"/>
            <w:shd w:val="clear" w:color="auto" w:fill="auto"/>
          </w:tcPr>
          <w:p w14:paraId="7F6225AD"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4B2F8C" w:rsidRPr="00C15783" w14:paraId="08151F4B" w14:textId="77777777" w:rsidTr="00BA17A3">
        <w:tc>
          <w:tcPr>
            <w:tcW w:w="5245" w:type="dxa"/>
            <w:shd w:val="clear" w:color="auto" w:fill="auto"/>
          </w:tcPr>
          <w:p w14:paraId="1B5E4611"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79936B91" w:rsidR="004B2F8C" w:rsidRPr="00C15783" w:rsidRDefault="004B2F8C" w:rsidP="0070484D">
            <w:pPr>
              <w:spacing w:after="0"/>
              <w:jc w:val="both"/>
              <w:rPr>
                <w:rFonts w:ascii="Arial" w:hAnsi="Arial" w:cs="Arial"/>
                <w:lang w:val="es-ES_tradnl" w:eastAsia="es-ES"/>
              </w:rPr>
            </w:pPr>
            <w:r w:rsidRPr="00C15783">
              <w:rPr>
                <w:rFonts w:ascii="Arial" w:hAnsi="Arial" w:cs="Arial"/>
                <w:lang w:val="es-ES_tradnl" w:eastAsia="es-ES"/>
              </w:rPr>
              <w:t>Binario</w:t>
            </w:r>
          </w:p>
        </w:tc>
      </w:tr>
      <w:tr w:rsidR="004B2F8C" w:rsidRPr="00C15783" w14:paraId="7597D8D6" w14:textId="77777777" w:rsidTr="00BA17A3">
        <w:tc>
          <w:tcPr>
            <w:tcW w:w="5245" w:type="dxa"/>
            <w:shd w:val="clear" w:color="auto" w:fill="auto"/>
          </w:tcPr>
          <w:p w14:paraId="2D5E43AF"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4B2F8C" w:rsidRPr="00C15783" w14:paraId="56CDFD20" w14:textId="77777777" w:rsidTr="00BA17A3">
        <w:tc>
          <w:tcPr>
            <w:tcW w:w="5245" w:type="dxa"/>
            <w:shd w:val="clear" w:color="auto" w:fill="auto"/>
          </w:tcPr>
          <w:p w14:paraId="5D668167"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 xml:space="preserve">Anexos que cuenta con la relación enumerada de requisitos y documentos que deberán de presentar </w:t>
            </w:r>
            <w:r w:rsidRPr="00C15783">
              <w:rPr>
                <w:rFonts w:ascii="Arial" w:hAnsi="Arial" w:cs="Arial"/>
                <w:lang w:val="es-ES_tradnl" w:eastAsia="es-ES"/>
              </w:rPr>
              <w:lastRenderedPageBreak/>
              <w:t>los licitantes incluyendo:</w:t>
            </w:r>
          </w:p>
          <w:p w14:paraId="407F2967" w14:textId="77777777" w:rsidR="004B2F8C" w:rsidRPr="00C15783" w:rsidRDefault="004B2F8C" w:rsidP="00DB744E">
            <w:pPr>
              <w:spacing w:after="0"/>
              <w:jc w:val="both"/>
              <w:rPr>
                <w:rFonts w:ascii="Arial" w:hAnsi="Arial" w:cs="Arial"/>
                <w:lang w:val="es-ES_tradnl" w:eastAsia="es-ES"/>
              </w:rPr>
            </w:pPr>
          </w:p>
          <w:p w14:paraId="69643E37"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4B2F8C" w:rsidRPr="00C15783" w:rsidRDefault="004B2F8C" w:rsidP="00DB744E">
            <w:pPr>
              <w:spacing w:after="0"/>
              <w:jc w:val="both"/>
              <w:rPr>
                <w:rFonts w:ascii="Arial" w:hAnsi="Arial" w:cs="Arial"/>
                <w:lang w:val="es-ES_tradnl" w:eastAsia="es-ES"/>
              </w:rPr>
            </w:pPr>
          </w:p>
          <w:p w14:paraId="1977B368"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4B2F8C" w:rsidRPr="00C15783" w:rsidRDefault="004B2F8C" w:rsidP="00DB744E">
            <w:pPr>
              <w:spacing w:after="0"/>
              <w:jc w:val="both"/>
              <w:rPr>
                <w:rFonts w:ascii="Arial" w:hAnsi="Arial" w:cs="Arial"/>
                <w:lang w:val="es-ES_tradnl" w:eastAsia="es-ES"/>
              </w:rPr>
            </w:pPr>
          </w:p>
          <w:p w14:paraId="16CDD22E"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4B2F8C" w:rsidRPr="00C15783" w:rsidRDefault="004B2F8C" w:rsidP="00DB744E">
            <w:pPr>
              <w:spacing w:after="0"/>
              <w:jc w:val="both"/>
              <w:rPr>
                <w:rFonts w:ascii="Arial" w:hAnsi="Arial" w:cs="Arial"/>
                <w:lang w:val="es-ES_tradnl" w:eastAsia="es-ES"/>
              </w:rPr>
            </w:pPr>
          </w:p>
          <w:p w14:paraId="64BF0D97"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4B2F8C" w:rsidRPr="00C15783" w:rsidRDefault="004B2F8C" w:rsidP="00DB744E">
            <w:pPr>
              <w:spacing w:after="0"/>
              <w:jc w:val="both"/>
              <w:rPr>
                <w:rFonts w:ascii="Arial" w:hAnsi="Arial" w:cs="Arial"/>
                <w:lang w:val="es-ES_tradnl" w:eastAsia="es-ES"/>
              </w:rPr>
            </w:pPr>
          </w:p>
          <w:p w14:paraId="32440FF3" w14:textId="77777777" w:rsidR="004B2F8C" w:rsidRPr="00C15783" w:rsidRDefault="004B2F8C" w:rsidP="00DB744E">
            <w:pPr>
              <w:spacing w:after="0"/>
              <w:jc w:val="both"/>
              <w:rPr>
                <w:rFonts w:ascii="Arial" w:hAnsi="Arial" w:cs="Arial"/>
                <w:lang w:val="es-ES_tradnl" w:eastAsia="es-ES"/>
              </w:rPr>
            </w:pPr>
          </w:p>
          <w:p w14:paraId="7C152384" w14:textId="77777777" w:rsidR="004B2F8C" w:rsidRPr="00C15783" w:rsidRDefault="004B2F8C" w:rsidP="00DB744E">
            <w:pPr>
              <w:spacing w:after="0"/>
              <w:jc w:val="both"/>
              <w:rPr>
                <w:rFonts w:ascii="Arial" w:hAnsi="Arial" w:cs="Arial"/>
                <w:lang w:val="es-ES_tradnl" w:eastAsia="es-ES"/>
              </w:rPr>
            </w:pPr>
          </w:p>
          <w:p w14:paraId="7824989E" w14:textId="77777777" w:rsidR="004B2F8C" w:rsidRPr="00C15783" w:rsidRDefault="004B2F8C" w:rsidP="00DB744E">
            <w:pPr>
              <w:spacing w:after="0"/>
              <w:jc w:val="both"/>
              <w:rPr>
                <w:rFonts w:ascii="Arial" w:hAnsi="Arial" w:cs="Arial"/>
                <w:lang w:val="es-ES_tradnl" w:eastAsia="es-ES"/>
              </w:rPr>
            </w:pPr>
          </w:p>
          <w:p w14:paraId="2EFFE035"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4B2F8C" w:rsidRPr="00C15783" w:rsidRDefault="004B2F8C" w:rsidP="00DB744E">
            <w:pPr>
              <w:spacing w:after="0"/>
              <w:jc w:val="both"/>
              <w:rPr>
                <w:rFonts w:ascii="Arial" w:hAnsi="Arial" w:cs="Arial"/>
                <w:lang w:val="es-ES_tradnl" w:eastAsia="es-ES"/>
              </w:rPr>
            </w:pPr>
          </w:p>
          <w:p w14:paraId="755D9C87"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4B2F8C" w:rsidRPr="00C15783" w:rsidRDefault="004B2F8C" w:rsidP="00DB744E">
            <w:pPr>
              <w:spacing w:after="0"/>
              <w:jc w:val="both"/>
              <w:rPr>
                <w:rFonts w:ascii="Arial" w:hAnsi="Arial" w:cs="Arial"/>
                <w:lang w:val="es-ES_tradnl" w:eastAsia="es-ES"/>
              </w:rPr>
            </w:pPr>
          </w:p>
          <w:p w14:paraId="0AEF7523" w14:textId="77777777" w:rsidR="004B2F8C" w:rsidRPr="00C15783" w:rsidRDefault="004B2F8C" w:rsidP="00DB744E">
            <w:pPr>
              <w:spacing w:after="0"/>
              <w:jc w:val="both"/>
              <w:rPr>
                <w:rFonts w:ascii="Arial" w:hAnsi="Arial" w:cs="Arial"/>
                <w:lang w:val="es-ES_tradnl" w:eastAsia="es-ES"/>
              </w:rPr>
            </w:pPr>
          </w:p>
          <w:p w14:paraId="1F6D828E"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4B2F8C" w:rsidRPr="00C15783" w:rsidRDefault="004B2F8C" w:rsidP="00DB744E">
            <w:pPr>
              <w:spacing w:after="0"/>
              <w:jc w:val="both"/>
              <w:rPr>
                <w:rFonts w:ascii="Arial" w:hAnsi="Arial" w:cs="Arial"/>
                <w:lang w:val="es-ES_tradnl" w:eastAsia="es-ES"/>
              </w:rPr>
            </w:pPr>
          </w:p>
          <w:p w14:paraId="05C0F6F0"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B2F8C" w:rsidRPr="00C15783" w14:paraId="1F2DF7B2" w14:textId="77777777" w:rsidTr="00BA17A3">
        <w:tc>
          <w:tcPr>
            <w:tcW w:w="5245" w:type="dxa"/>
            <w:shd w:val="clear" w:color="auto" w:fill="auto"/>
          </w:tcPr>
          <w:p w14:paraId="37748759"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3DE79BE8" w:rsidR="004B2F8C" w:rsidRPr="00C15783" w:rsidRDefault="004B2F8C" w:rsidP="003357D4">
            <w:pPr>
              <w:spacing w:after="0"/>
              <w:jc w:val="both"/>
              <w:rPr>
                <w:rFonts w:ascii="Arial" w:hAnsi="Arial" w:cs="Arial"/>
                <w:lang w:val="es-ES_tradnl" w:eastAsia="es-ES"/>
              </w:rPr>
            </w:pPr>
            <w:r w:rsidRPr="00C15783">
              <w:rPr>
                <w:rFonts w:ascii="Arial" w:hAnsi="Arial" w:cs="Arial"/>
                <w:lang w:val="es-ES_tradnl" w:eastAsia="es-ES"/>
              </w:rPr>
              <w:t xml:space="preserve">Normal: </w:t>
            </w:r>
            <w:r w:rsidRPr="00C15783">
              <w:rPr>
                <w:rFonts w:ascii="Arial" w:hAnsi="Arial" w:cs="Arial"/>
                <w:b/>
                <w:lang w:val="es-ES_tradnl" w:eastAsia="es-ES"/>
              </w:rPr>
              <w:t>14 días</w:t>
            </w:r>
            <w:r w:rsidRPr="00C15783">
              <w:rPr>
                <w:rFonts w:ascii="Arial" w:hAnsi="Arial" w:cs="Arial"/>
                <w:lang w:val="es-ES_tradnl" w:eastAsia="es-ES"/>
              </w:rPr>
              <w:t xml:space="preserve"> (supera)</w:t>
            </w:r>
          </w:p>
        </w:tc>
      </w:tr>
      <w:tr w:rsidR="004B2F8C" w:rsidRPr="00C15783" w14:paraId="7AD2690F" w14:textId="77777777" w:rsidTr="00BA17A3">
        <w:tc>
          <w:tcPr>
            <w:tcW w:w="5245" w:type="dxa"/>
            <w:shd w:val="clear" w:color="auto" w:fill="auto"/>
          </w:tcPr>
          <w:p w14:paraId="418438A9" w14:textId="575CA474" w:rsidR="004B2F8C" w:rsidRPr="00C15783" w:rsidRDefault="006D6FE1" w:rsidP="006D6FE1">
            <w:pPr>
              <w:spacing w:after="0"/>
              <w:jc w:val="both"/>
              <w:rPr>
                <w:rFonts w:ascii="Arial" w:hAnsi="Arial" w:cs="Arial"/>
                <w:lang w:val="es-ES_tradnl" w:eastAsia="es-ES"/>
              </w:rPr>
            </w:pPr>
            <w:r>
              <w:rPr>
                <w:rFonts w:ascii="Arial" w:hAnsi="Arial" w:cs="Arial"/>
                <w:lang w:val="es-ES_tradnl" w:eastAsia="es-ES"/>
              </w:rPr>
              <w:t xml:space="preserve">Domicilio de las Oficinas del Órgano de Control Interno </w:t>
            </w:r>
            <w:r w:rsidR="004B2F8C" w:rsidRPr="00C15783">
              <w:rPr>
                <w:rFonts w:ascii="Arial" w:hAnsi="Arial" w:cs="Arial"/>
                <w:lang w:val="es-ES_tradnl" w:eastAsia="es-ES"/>
              </w:rPr>
              <w:t>donde podrán presentarse inconformidades.</w:t>
            </w:r>
          </w:p>
        </w:tc>
        <w:tc>
          <w:tcPr>
            <w:tcW w:w="5087" w:type="dxa"/>
            <w:shd w:val="clear" w:color="auto" w:fill="auto"/>
          </w:tcPr>
          <w:p w14:paraId="087E92CD" w14:textId="77777777" w:rsidR="004B2F8C" w:rsidRPr="00C15783" w:rsidRDefault="004B2F8C"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5F5C21E5"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704587" w:rsidRPr="00C15783">
              <w:rPr>
                <w:rFonts w:ascii="Arial" w:eastAsia="Arial" w:hAnsi="Arial" w:cs="Arial"/>
                <w:b/>
                <w:color w:val="000000"/>
                <w:lang w:val="es-ES_tradnl" w:eastAsia="es-MX"/>
              </w:rPr>
              <w:t xml:space="preserve">ADQUISICIÓN </w:t>
            </w:r>
            <w:r w:rsidR="004B2F8C">
              <w:rPr>
                <w:rFonts w:ascii="Arial" w:eastAsia="Arial" w:hAnsi="Arial" w:cs="Arial"/>
                <w:b/>
                <w:color w:val="000000"/>
                <w:lang w:val="es-ES_tradnl" w:eastAsia="es-MX"/>
              </w:rPr>
              <w:t>EQUIPO DE CÓMPUTO Y ACCESORIOS</w:t>
            </w:r>
            <w:r w:rsidR="008066F0">
              <w:rPr>
                <w:rFonts w:ascii="Arial" w:eastAsia="Arial" w:hAnsi="Arial" w:cs="Arial"/>
                <w:b/>
                <w:color w:val="000000"/>
                <w:lang w:val="es-ES_tradnl" w:eastAsia="es-MX"/>
              </w:rPr>
              <w:t xml:space="preserve"> PARA EL GOBIERNO MUNICIPAL DE TLAJOMULCO DE ZÚÑIGA, JALISCO</w:t>
            </w:r>
            <w:r w:rsidR="008F61F4" w:rsidRPr="00C15783">
              <w:rPr>
                <w:rFonts w:ascii="Arial" w:eastAsia="Arial" w:hAnsi="Arial" w:cs="Arial"/>
                <w:b/>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DF8644D" w14:textId="77777777" w:rsidR="00767E16" w:rsidRPr="00767E16" w:rsidRDefault="00767E16" w:rsidP="00767E16">
      <w:pPr>
        <w:tabs>
          <w:tab w:val="left" w:pos="1780"/>
        </w:tabs>
        <w:spacing w:after="0" w:line="240" w:lineRule="auto"/>
        <w:rPr>
          <w:rFonts w:ascii="Calibri" w:eastAsia="Calibri" w:hAnsi="Calibri" w:cs="Calibri"/>
          <w:sz w:val="28"/>
          <w:szCs w:val="28"/>
          <w:lang w:val="es-ES" w:eastAsia="es-ES"/>
        </w:rPr>
      </w:pPr>
    </w:p>
    <w:p w14:paraId="2D2CBBC9" w14:textId="5D4EAC4A" w:rsidR="00767E16" w:rsidRPr="00767E16" w:rsidRDefault="00767E16" w:rsidP="00767E16">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82CD162" w14:textId="77777777" w:rsidR="00767E16" w:rsidRPr="00767E16" w:rsidRDefault="00767E16" w:rsidP="00767E16">
      <w:pPr>
        <w:spacing w:after="0" w:line="240" w:lineRule="auto"/>
        <w:jc w:val="center"/>
        <w:rPr>
          <w:rFonts w:ascii="Arial" w:eastAsia="Times New Roman" w:hAnsi="Arial" w:cs="Arial"/>
          <w:b/>
          <w:spacing w:val="60"/>
          <w:lang w:eastAsia="es-ES"/>
        </w:rPr>
      </w:pPr>
    </w:p>
    <w:p w14:paraId="5A695B64" w14:textId="77777777" w:rsidR="00767E16" w:rsidRPr="00767E16" w:rsidRDefault="00767E16" w:rsidP="00767E16">
      <w:pPr>
        <w:spacing w:after="0" w:line="240" w:lineRule="auto"/>
        <w:jc w:val="center"/>
        <w:rPr>
          <w:rFonts w:ascii="Arial" w:eastAsia="Times New Roman" w:hAnsi="Arial" w:cs="Arial"/>
          <w:b/>
          <w:spacing w:val="60"/>
          <w:lang w:eastAsia="es-ES"/>
        </w:rPr>
      </w:pPr>
    </w:p>
    <w:p w14:paraId="16E3ED69" w14:textId="77777777" w:rsidR="00767E16" w:rsidRPr="00767E16" w:rsidRDefault="00767E16" w:rsidP="00767E1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4117A611" w14:textId="77777777" w:rsidR="00767E16" w:rsidRPr="00767E16" w:rsidRDefault="00767E16" w:rsidP="00767E16">
      <w:pPr>
        <w:spacing w:after="0" w:line="240" w:lineRule="auto"/>
        <w:jc w:val="center"/>
        <w:rPr>
          <w:rFonts w:ascii="Arial" w:eastAsia="Times New Roman" w:hAnsi="Arial" w:cs="Arial"/>
          <w:sz w:val="24"/>
          <w:szCs w:val="24"/>
          <w:lang w:eastAsia="es-ES"/>
        </w:rPr>
      </w:pPr>
    </w:p>
    <w:p w14:paraId="434ABA9C" w14:textId="77777777" w:rsidR="00767E16" w:rsidRPr="00767E16" w:rsidRDefault="00767E16" w:rsidP="00767E16">
      <w:pPr>
        <w:spacing w:after="0" w:line="240" w:lineRule="auto"/>
        <w:jc w:val="center"/>
        <w:rPr>
          <w:rFonts w:ascii="Arial" w:eastAsia="Times New Roman" w:hAnsi="Arial" w:cs="Arial"/>
          <w:sz w:val="24"/>
          <w:szCs w:val="24"/>
          <w:lang w:eastAsia="es-ES"/>
        </w:rPr>
      </w:pPr>
    </w:p>
    <w:p w14:paraId="24E5C3BF" w14:textId="77777777" w:rsidR="00767E16" w:rsidRPr="00767E16" w:rsidRDefault="00767E16" w:rsidP="00767E16">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1D933E65" w14:textId="77777777" w:rsidR="00767E16" w:rsidRPr="00767E16" w:rsidRDefault="00767E16" w:rsidP="00767E1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34CD7186" w14:textId="77777777" w:rsidR="00767E16" w:rsidRPr="00767E16" w:rsidRDefault="00767E16" w:rsidP="00767E16">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4888EA6F" w14:textId="77777777" w:rsidR="00767E16" w:rsidRPr="00767E16" w:rsidRDefault="00767E16" w:rsidP="00767E16">
      <w:pPr>
        <w:spacing w:after="0" w:line="240" w:lineRule="auto"/>
        <w:jc w:val="center"/>
        <w:rPr>
          <w:rFonts w:ascii="Arial" w:eastAsia="Times New Roman" w:hAnsi="Arial" w:cs="Arial"/>
          <w:sz w:val="24"/>
          <w:szCs w:val="24"/>
          <w:lang w:eastAsia="es-ES"/>
        </w:rPr>
      </w:pPr>
    </w:p>
    <w:p w14:paraId="47968C79" w14:textId="77777777" w:rsidR="00767E16" w:rsidRPr="00767E16" w:rsidRDefault="00767E16" w:rsidP="00767E16">
      <w:pPr>
        <w:tabs>
          <w:tab w:val="left" w:pos="1780"/>
        </w:tabs>
        <w:spacing w:after="0" w:line="240" w:lineRule="auto"/>
        <w:rPr>
          <w:rFonts w:ascii="Calibri" w:eastAsia="Calibri" w:hAnsi="Calibri" w:cs="Calibri"/>
          <w:sz w:val="28"/>
          <w:szCs w:val="28"/>
          <w:lang w:val="es-ES" w:eastAsia="es-ES"/>
        </w:rPr>
      </w:pPr>
    </w:p>
    <w:p w14:paraId="60019EF7" w14:textId="77777777" w:rsidR="00767E16" w:rsidRPr="00767E16" w:rsidRDefault="00767E16" w:rsidP="00767E16">
      <w:pPr>
        <w:tabs>
          <w:tab w:val="left" w:pos="1780"/>
        </w:tabs>
        <w:spacing w:after="0" w:line="240" w:lineRule="auto"/>
        <w:rPr>
          <w:rFonts w:ascii="Calibri" w:eastAsia="Calibri" w:hAnsi="Calibri" w:cs="Calibri"/>
          <w:sz w:val="28"/>
          <w:szCs w:val="28"/>
          <w:lang w:val="es-ES" w:eastAsia="es-ES"/>
        </w:rPr>
      </w:pPr>
    </w:p>
    <w:p w14:paraId="3E8CAB64" w14:textId="77777777" w:rsidR="00B82616" w:rsidRDefault="00B82616"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597EBE1" w14:textId="77777777" w:rsidR="00B82616" w:rsidRDefault="00B82616"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4F84F199" w14:textId="026E1F63" w:rsidR="008C516D" w:rsidRPr="00C15783" w:rsidRDefault="004B2F8C" w:rsidP="006C0C78">
      <w:pPr>
        <w:spacing w:after="0"/>
        <w:jc w:val="center"/>
        <w:rPr>
          <w:rFonts w:ascii="Arial" w:eastAsia="Times New Roman" w:hAnsi="Arial" w:cs="Arial"/>
          <w:b/>
          <w:iCs/>
          <w:lang w:eastAsia="es-ES"/>
        </w:rPr>
      </w:pPr>
      <w:proofErr w:type="spellStart"/>
      <w:r>
        <w:rPr>
          <w:rFonts w:ascii="Arial" w:hAnsi="Arial" w:cs="Arial"/>
          <w:b/>
        </w:rPr>
        <w:t>OM</w:t>
      </w:r>
      <w:proofErr w:type="spellEnd"/>
      <w:r>
        <w:rPr>
          <w:rFonts w:ascii="Arial" w:hAnsi="Arial" w:cs="Arial"/>
          <w:b/>
        </w:rPr>
        <w:t>-35/2022</w:t>
      </w:r>
      <w:r w:rsidR="00AD76A9">
        <w:rPr>
          <w:rFonts w:ascii="Arial" w:hAnsi="Arial" w:cs="Arial"/>
          <w:b/>
        </w:rPr>
        <w:t xml:space="preserve"> </w:t>
      </w:r>
      <w:r w:rsidR="00BA17A3" w:rsidRPr="00C15783">
        <w:rPr>
          <w:rFonts w:ascii="Arial" w:eastAsia="Times New Roman" w:hAnsi="Arial" w:cs="Arial"/>
          <w:b/>
          <w:iCs/>
          <w:lang w:eastAsia="es-ES"/>
        </w:rPr>
        <w:t>“</w:t>
      </w:r>
      <w:r w:rsidR="00704587" w:rsidRPr="00C15783">
        <w:rPr>
          <w:rFonts w:ascii="Arial" w:eastAsia="Times New Roman" w:hAnsi="Arial" w:cs="Arial"/>
          <w:b/>
          <w:iCs/>
          <w:lang w:eastAsia="es-ES"/>
        </w:rPr>
        <w:t xml:space="preserve">ADQUISICIÓN </w:t>
      </w:r>
      <w:r>
        <w:rPr>
          <w:rFonts w:ascii="Arial" w:eastAsia="Times New Roman" w:hAnsi="Arial" w:cs="Arial"/>
          <w:b/>
          <w:iCs/>
          <w:lang w:eastAsia="es-ES"/>
        </w:rPr>
        <w:t>EQUIPO DE CÓMPUTO Y ACCESORIOS</w:t>
      </w:r>
      <w:r w:rsidR="008066F0">
        <w:rPr>
          <w:rFonts w:ascii="Arial" w:eastAsia="Times New Roman" w:hAnsi="Arial" w:cs="Arial"/>
          <w:b/>
          <w:iCs/>
          <w:lang w:eastAsia="es-ES"/>
        </w:rPr>
        <w:t xml:space="preserve"> PARA EL GOBIERNO MUNICIPAL DE TLAJOMULCO DE ZÚÑIGA, JALISCO</w:t>
      </w:r>
      <w:r w:rsidR="008F61F4" w:rsidRPr="00C15783">
        <w:rPr>
          <w:rFonts w:ascii="Arial" w:eastAsia="Times New Roman" w:hAnsi="Arial" w:cs="Arial"/>
          <w:b/>
          <w:iCs/>
          <w:lang w:eastAsia="es-ES"/>
        </w:rPr>
        <w:t>”</w:t>
      </w:r>
    </w:p>
    <w:p w14:paraId="175D051B" w14:textId="77777777" w:rsidR="003B1A34" w:rsidRDefault="003B1A34" w:rsidP="003B1A34">
      <w:pPr>
        <w:spacing w:after="0" w:line="240" w:lineRule="auto"/>
        <w:jc w:val="both"/>
        <w:rPr>
          <w:rFonts w:ascii="Arial" w:eastAsia="Times New Roman" w:hAnsi="Arial" w:cs="Arial"/>
          <w:sz w:val="24"/>
          <w:szCs w:val="24"/>
          <w:lang w:eastAsia="es-ES"/>
        </w:rPr>
      </w:pPr>
    </w:p>
    <w:p w14:paraId="25422213" w14:textId="3ACE48C5" w:rsidR="006C0C78" w:rsidRPr="00C40C22" w:rsidRDefault="00C40C22" w:rsidP="003B1A34">
      <w:pPr>
        <w:spacing w:after="0" w:line="240" w:lineRule="auto"/>
        <w:jc w:val="both"/>
        <w:rPr>
          <w:rFonts w:ascii="Arial" w:eastAsia="Times New Roman" w:hAnsi="Arial" w:cs="Arial"/>
          <w:lang w:eastAsia="es-ES"/>
        </w:rPr>
      </w:pPr>
      <w:r w:rsidRPr="00C40C22">
        <w:rPr>
          <w:rFonts w:ascii="Arial" w:eastAsia="Times New Roman" w:hAnsi="Arial" w:cs="Arial"/>
          <w:lang w:eastAsia="es-ES"/>
        </w:rPr>
        <w:t xml:space="preserve">El Gobierno Municipal </w:t>
      </w:r>
      <w:r w:rsidR="006C0C78" w:rsidRPr="00C40C22">
        <w:rPr>
          <w:rFonts w:ascii="Arial" w:eastAsia="Times New Roman" w:hAnsi="Arial" w:cs="Arial"/>
          <w:lang w:eastAsia="es-ES"/>
        </w:rPr>
        <w:t>de Tlajomulco de Zúñiga, Jalisco requiere</w:t>
      </w:r>
      <w:r w:rsidRPr="00C40C22">
        <w:rPr>
          <w:rFonts w:ascii="Arial" w:eastAsia="Times New Roman" w:hAnsi="Arial" w:cs="Arial"/>
          <w:lang w:eastAsia="es-ES"/>
        </w:rPr>
        <w:t xml:space="preserve"> Equipo de Cómputo con los requerimientos mínimos siguientes:</w:t>
      </w:r>
    </w:p>
    <w:p w14:paraId="3497DA7C" w14:textId="77777777" w:rsidR="006C0C78" w:rsidRPr="003B1A34" w:rsidRDefault="006C0C78" w:rsidP="003B1A34">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959"/>
        <w:gridCol w:w="850"/>
        <w:gridCol w:w="1134"/>
        <w:gridCol w:w="1560"/>
        <w:gridCol w:w="4252"/>
        <w:gridCol w:w="1418"/>
      </w:tblGrid>
      <w:tr w:rsidR="00827CBC" w:rsidRPr="00827CBC" w14:paraId="512FB9D6" w14:textId="35695C55" w:rsidTr="006C0C78">
        <w:trPr>
          <w:trHeight w:val="300"/>
        </w:trPr>
        <w:tc>
          <w:tcPr>
            <w:tcW w:w="959" w:type="dxa"/>
            <w:noWrap/>
            <w:hideMark/>
          </w:tcPr>
          <w:p w14:paraId="2330D931" w14:textId="4C0E0CA0" w:rsidR="00827CBC" w:rsidRPr="00827CBC" w:rsidRDefault="00827CBC" w:rsidP="00827CBC">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850" w:type="dxa"/>
            <w:noWrap/>
            <w:hideMark/>
          </w:tcPr>
          <w:p w14:paraId="2408F70F" w14:textId="77777777" w:rsidR="00827CBC" w:rsidRPr="00827CBC" w:rsidRDefault="00827CBC" w:rsidP="00827CBC">
            <w:pPr>
              <w:jc w:val="center"/>
              <w:rPr>
                <w:rFonts w:ascii="Arial" w:eastAsia="Times New Roman" w:hAnsi="Arial" w:cs="Arial"/>
                <w:b/>
                <w:bCs/>
                <w:sz w:val="20"/>
                <w:szCs w:val="20"/>
                <w:lang w:eastAsia="es-ES"/>
              </w:rPr>
            </w:pPr>
            <w:proofErr w:type="spellStart"/>
            <w:r w:rsidRPr="00827CBC">
              <w:rPr>
                <w:rFonts w:ascii="Arial" w:eastAsia="Times New Roman" w:hAnsi="Arial" w:cs="Arial"/>
                <w:b/>
                <w:bCs/>
                <w:sz w:val="20"/>
                <w:szCs w:val="20"/>
                <w:lang w:eastAsia="es-ES"/>
              </w:rPr>
              <w:t>Cant</w:t>
            </w:r>
            <w:proofErr w:type="spellEnd"/>
            <w:r w:rsidRPr="00827CBC">
              <w:rPr>
                <w:rFonts w:ascii="Arial" w:eastAsia="Times New Roman" w:hAnsi="Arial" w:cs="Arial"/>
                <w:b/>
                <w:bCs/>
                <w:sz w:val="20"/>
                <w:szCs w:val="20"/>
                <w:lang w:eastAsia="es-ES"/>
              </w:rPr>
              <w:t>.</w:t>
            </w:r>
          </w:p>
        </w:tc>
        <w:tc>
          <w:tcPr>
            <w:tcW w:w="1134" w:type="dxa"/>
            <w:noWrap/>
            <w:hideMark/>
          </w:tcPr>
          <w:p w14:paraId="06FAAE27" w14:textId="77777777" w:rsidR="00827CBC" w:rsidRPr="00827CBC" w:rsidRDefault="00827CBC" w:rsidP="00827CBC">
            <w:pPr>
              <w:jc w:val="center"/>
              <w:rPr>
                <w:rFonts w:ascii="Arial" w:eastAsia="Times New Roman" w:hAnsi="Arial" w:cs="Arial"/>
                <w:b/>
                <w:bCs/>
                <w:sz w:val="20"/>
                <w:szCs w:val="20"/>
                <w:lang w:eastAsia="es-ES"/>
              </w:rPr>
            </w:pPr>
            <w:r w:rsidRPr="00827CBC">
              <w:rPr>
                <w:rFonts w:ascii="Arial" w:eastAsia="Times New Roman" w:hAnsi="Arial" w:cs="Arial"/>
                <w:b/>
                <w:bCs/>
                <w:sz w:val="20"/>
                <w:szCs w:val="20"/>
                <w:lang w:eastAsia="es-ES"/>
              </w:rPr>
              <w:t>U. de M.</w:t>
            </w:r>
          </w:p>
        </w:tc>
        <w:tc>
          <w:tcPr>
            <w:tcW w:w="1560" w:type="dxa"/>
            <w:noWrap/>
            <w:hideMark/>
          </w:tcPr>
          <w:p w14:paraId="59F7CE61" w14:textId="77777777" w:rsidR="00827CBC" w:rsidRPr="00827CBC" w:rsidRDefault="00827CBC" w:rsidP="00827CBC">
            <w:pPr>
              <w:jc w:val="center"/>
              <w:rPr>
                <w:rFonts w:ascii="Arial" w:eastAsia="Times New Roman" w:hAnsi="Arial" w:cs="Arial"/>
                <w:b/>
                <w:bCs/>
                <w:sz w:val="20"/>
                <w:szCs w:val="20"/>
                <w:lang w:eastAsia="es-ES"/>
              </w:rPr>
            </w:pPr>
            <w:r w:rsidRPr="00827CBC">
              <w:rPr>
                <w:rFonts w:ascii="Arial" w:eastAsia="Times New Roman" w:hAnsi="Arial" w:cs="Arial"/>
                <w:b/>
                <w:bCs/>
                <w:sz w:val="20"/>
                <w:szCs w:val="20"/>
                <w:lang w:eastAsia="es-ES"/>
              </w:rPr>
              <w:t>Descripción</w:t>
            </w:r>
          </w:p>
        </w:tc>
        <w:tc>
          <w:tcPr>
            <w:tcW w:w="4252" w:type="dxa"/>
            <w:noWrap/>
            <w:hideMark/>
          </w:tcPr>
          <w:p w14:paraId="12B552A2" w14:textId="77777777" w:rsidR="00827CBC" w:rsidRPr="00827CBC" w:rsidRDefault="00827CBC" w:rsidP="00827CBC">
            <w:pPr>
              <w:jc w:val="both"/>
              <w:rPr>
                <w:rFonts w:ascii="Arial" w:eastAsia="Times New Roman" w:hAnsi="Arial" w:cs="Arial"/>
                <w:b/>
                <w:bCs/>
                <w:sz w:val="20"/>
                <w:szCs w:val="20"/>
                <w:lang w:eastAsia="es-ES"/>
              </w:rPr>
            </w:pPr>
            <w:r w:rsidRPr="00827CBC">
              <w:rPr>
                <w:rFonts w:ascii="Arial" w:eastAsia="Times New Roman" w:hAnsi="Arial" w:cs="Arial"/>
                <w:b/>
                <w:bCs/>
                <w:sz w:val="20"/>
                <w:szCs w:val="20"/>
                <w:lang w:eastAsia="es-ES"/>
              </w:rPr>
              <w:t>Detalle</w:t>
            </w:r>
          </w:p>
        </w:tc>
        <w:tc>
          <w:tcPr>
            <w:tcW w:w="1418" w:type="dxa"/>
          </w:tcPr>
          <w:p w14:paraId="2607F0BD" w14:textId="255CD105" w:rsidR="00827CBC" w:rsidRPr="00827CBC" w:rsidRDefault="00827CBC" w:rsidP="00827CBC">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Marca y Modelo </w:t>
            </w:r>
          </w:p>
        </w:tc>
      </w:tr>
      <w:tr w:rsidR="00827CBC" w:rsidRPr="00827CBC" w14:paraId="094C5ED4" w14:textId="19AB3D8E" w:rsidTr="006C0C78">
        <w:trPr>
          <w:trHeight w:val="1772"/>
        </w:trPr>
        <w:tc>
          <w:tcPr>
            <w:tcW w:w="959" w:type="dxa"/>
            <w:noWrap/>
            <w:hideMark/>
          </w:tcPr>
          <w:p w14:paraId="2EF92E4B"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lastRenderedPageBreak/>
              <w:t>1</w:t>
            </w:r>
          </w:p>
        </w:tc>
        <w:tc>
          <w:tcPr>
            <w:tcW w:w="850" w:type="dxa"/>
            <w:noWrap/>
            <w:hideMark/>
          </w:tcPr>
          <w:p w14:paraId="2871CE23"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2</w:t>
            </w:r>
          </w:p>
        </w:tc>
        <w:tc>
          <w:tcPr>
            <w:tcW w:w="1134" w:type="dxa"/>
            <w:noWrap/>
            <w:hideMark/>
          </w:tcPr>
          <w:p w14:paraId="30FDD4DB"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Equipo</w:t>
            </w:r>
          </w:p>
        </w:tc>
        <w:tc>
          <w:tcPr>
            <w:tcW w:w="1560" w:type="dxa"/>
            <w:hideMark/>
          </w:tcPr>
          <w:p w14:paraId="14DB9B9F"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EQUIPO DE COMPUTO</w:t>
            </w:r>
          </w:p>
        </w:tc>
        <w:tc>
          <w:tcPr>
            <w:tcW w:w="4252" w:type="dxa"/>
            <w:hideMark/>
          </w:tcPr>
          <w:p w14:paraId="47EDCFDE" w14:textId="77777777" w:rsidR="00827CBC" w:rsidRPr="00827CBC" w:rsidRDefault="00827CBC" w:rsidP="00827CBC">
            <w:pPr>
              <w:jc w:val="both"/>
              <w:rPr>
                <w:rFonts w:ascii="Arial" w:eastAsia="Times New Roman" w:hAnsi="Arial" w:cs="Arial"/>
                <w:sz w:val="20"/>
                <w:szCs w:val="20"/>
                <w:lang w:eastAsia="es-ES"/>
              </w:rPr>
            </w:pPr>
            <w:r w:rsidRPr="00827CBC">
              <w:rPr>
                <w:rFonts w:ascii="Arial" w:eastAsia="Times New Roman" w:hAnsi="Arial" w:cs="Arial"/>
                <w:sz w:val="20"/>
                <w:szCs w:val="20"/>
                <w:lang w:eastAsia="es-ES"/>
              </w:rPr>
              <w:t xml:space="preserve">Computadora de Escritorio, CPU con tarjeta madre </w:t>
            </w:r>
            <w:proofErr w:type="spellStart"/>
            <w:r w:rsidRPr="00827CBC">
              <w:rPr>
                <w:rFonts w:ascii="Arial" w:eastAsia="Times New Roman" w:hAnsi="Arial" w:cs="Arial"/>
                <w:sz w:val="20"/>
                <w:szCs w:val="20"/>
                <w:lang w:eastAsia="es-ES"/>
              </w:rPr>
              <w:t>X570</w:t>
            </w:r>
            <w:proofErr w:type="spellEnd"/>
            <w:r w:rsidRPr="00827CBC">
              <w:rPr>
                <w:rFonts w:ascii="Arial" w:eastAsia="Times New Roman" w:hAnsi="Arial" w:cs="Arial"/>
                <w:sz w:val="20"/>
                <w:szCs w:val="20"/>
                <w:lang w:eastAsia="es-ES"/>
              </w:rPr>
              <w:t xml:space="preserve">, Procesador </w:t>
            </w:r>
            <w:proofErr w:type="spellStart"/>
            <w:r w:rsidRPr="00827CBC">
              <w:rPr>
                <w:rFonts w:ascii="Arial" w:eastAsia="Times New Roman" w:hAnsi="Arial" w:cs="Arial"/>
                <w:sz w:val="20"/>
                <w:szCs w:val="20"/>
                <w:lang w:eastAsia="es-ES"/>
              </w:rPr>
              <w:t>Ryzen</w:t>
            </w:r>
            <w:proofErr w:type="spellEnd"/>
            <w:r w:rsidRPr="00827CBC">
              <w:rPr>
                <w:rFonts w:ascii="Arial" w:eastAsia="Times New Roman" w:hAnsi="Arial" w:cs="Arial"/>
                <w:sz w:val="20"/>
                <w:szCs w:val="20"/>
                <w:lang w:eastAsia="es-ES"/>
              </w:rPr>
              <w:t xml:space="preserve"> 9 </w:t>
            </w:r>
            <w:proofErr w:type="spellStart"/>
            <w:r w:rsidRPr="00827CBC">
              <w:rPr>
                <w:rFonts w:ascii="Arial" w:eastAsia="Times New Roman" w:hAnsi="Arial" w:cs="Arial"/>
                <w:sz w:val="20"/>
                <w:szCs w:val="20"/>
                <w:lang w:eastAsia="es-ES"/>
              </w:rPr>
              <w:t>5950x</w:t>
            </w:r>
            <w:proofErr w:type="spellEnd"/>
            <w:r w:rsidRPr="00827CBC">
              <w:rPr>
                <w:rFonts w:ascii="Arial" w:eastAsia="Times New Roman" w:hAnsi="Arial" w:cs="Arial"/>
                <w:sz w:val="20"/>
                <w:szCs w:val="20"/>
                <w:lang w:eastAsia="es-ES"/>
              </w:rPr>
              <w:t xml:space="preserve"> con enfriamiento </w:t>
            </w:r>
            <w:proofErr w:type="spellStart"/>
            <w:r w:rsidRPr="00827CBC">
              <w:rPr>
                <w:rFonts w:ascii="Arial" w:eastAsia="Times New Roman" w:hAnsi="Arial" w:cs="Arial"/>
                <w:sz w:val="20"/>
                <w:szCs w:val="20"/>
                <w:lang w:eastAsia="es-ES"/>
              </w:rPr>
              <w:t>liquido</w:t>
            </w:r>
            <w:proofErr w:type="spellEnd"/>
            <w:r w:rsidRPr="00827CBC">
              <w:rPr>
                <w:rFonts w:ascii="Arial" w:eastAsia="Times New Roman" w:hAnsi="Arial" w:cs="Arial"/>
                <w:sz w:val="20"/>
                <w:szCs w:val="20"/>
                <w:lang w:eastAsia="es-ES"/>
              </w:rPr>
              <w:t xml:space="preserve">, 64 GB </w:t>
            </w:r>
            <w:proofErr w:type="spellStart"/>
            <w:r w:rsidRPr="00827CBC">
              <w:rPr>
                <w:rFonts w:ascii="Arial" w:eastAsia="Times New Roman" w:hAnsi="Arial" w:cs="Arial"/>
                <w:sz w:val="20"/>
                <w:szCs w:val="20"/>
                <w:lang w:eastAsia="es-ES"/>
              </w:rPr>
              <w:t>DDR4</w:t>
            </w:r>
            <w:proofErr w:type="spellEnd"/>
            <w:r w:rsidRPr="00827CBC">
              <w:rPr>
                <w:rFonts w:ascii="Arial" w:eastAsia="Times New Roman" w:hAnsi="Arial" w:cs="Arial"/>
                <w:sz w:val="20"/>
                <w:szCs w:val="20"/>
                <w:lang w:eastAsia="es-ES"/>
              </w:rPr>
              <w:t xml:space="preserve"> 4133 </w:t>
            </w:r>
            <w:proofErr w:type="spellStart"/>
            <w:r w:rsidRPr="00827CBC">
              <w:rPr>
                <w:rFonts w:ascii="Arial" w:eastAsia="Times New Roman" w:hAnsi="Arial" w:cs="Arial"/>
                <w:sz w:val="20"/>
                <w:szCs w:val="20"/>
                <w:lang w:eastAsia="es-ES"/>
              </w:rPr>
              <w:t>Mhz</w:t>
            </w:r>
            <w:proofErr w:type="spellEnd"/>
            <w:r w:rsidRPr="00827CBC">
              <w:rPr>
                <w:rFonts w:ascii="Arial" w:eastAsia="Times New Roman" w:hAnsi="Arial" w:cs="Arial"/>
                <w:sz w:val="20"/>
                <w:szCs w:val="20"/>
                <w:lang w:eastAsia="es-ES"/>
              </w:rPr>
              <w:t xml:space="preserve"> 2 Tb </w:t>
            </w:r>
            <w:proofErr w:type="spellStart"/>
            <w:r w:rsidRPr="00827CBC">
              <w:rPr>
                <w:rFonts w:ascii="Arial" w:eastAsia="Times New Roman" w:hAnsi="Arial" w:cs="Arial"/>
                <w:sz w:val="20"/>
                <w:szCs w:val="20"/>
                <w:lang w:eastAsia="es-ES"/>
              </w:rPr>
              <w:t>SSD</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M.2</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32Tb</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DDS</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RX</w:t>
            </w:r>
            <w:proofErr w:type="spellEnd"/>
            <w:r w:rsidRPr="00827CBC">
              <w:rPr>
                <w:rFonts w:ascii="Arial" w:eastAsia="Times New Roman" w:hAnsi="Arial" w:cs="Arial"/>
                <w:sz w:val="20"/>
                <w:szCs w:val="20"/>
                <w:lang w:eastAsia="es-ES"/>
              </w:rPr>
              <w:t xml:space="preserve"> 6900 </w:t>
            </w:r>
            <w:proofErr w:type="spellStart"/>
            <w:r w:rsidRPr="00827CBC">
              <w:rPr>
                <w:rFonts w:ascii="Arial" w:eastAsia="Times New Roman" w:hAnsi="Arial" w:cs="Arial"/>
                <w:sz w:val="20"/>
                <w:szCs w:val="20"/>
                <w:lang w:eastAsia="es-ES"/>
              </w:rPr>
              <w:t>XT</w:t>
            </w:r>
            <w:proofErr w:type="spellEnd"/>
            <w:r w:rsidRPr="00827CBC">
              <w:rPr>
                <w:rFonts w:ascii="Arial" w:eastAsia="Times New Roman" w:hAnsi="Arial" w:cs="Arial"/>
                <w:sz w:val="20"/>
                <w:szCs w:val="20"/>
                <w:lang w:eastAsia="es-ES"/>
              </w:rPr>
              <w:t xml:space="preserve"> con enfriamiento </w:t>
            </w:r>
            <w:proofErr w:type="spellStart"/>
            <w:r w:rsidRPr="00827CBC">
              <w:rPr>
                <w:rFonts w:ascii="Arial" w:eastAsia="Times New Roman" w:hAnsi="Arial" w:cs="Arial"/>
                <w:sz w:val="20"/>
                <w:szCs w:val="20"/>
                <w:lang w:eastAsia="es-ES"/>
              </w:rPr>
              <w:t>liquido</w:t>
            </w:r>
            <w:proofErr w:type="spellEnd"/>
            <w:r w:rsidRPr="00827CBC">
              <w:rPr>
                <w:rFonts w:ascii="Arial" w:eastAsia="Times New Roman" w:hAnsi="Arial" w:cs="Arial"/>
                <w:sz w:val="20"/>
                <w:szCs w:val="20"/>
                <w:lang w:eastAsia="es-ES"/>
              </w:rPr>
              <w:t xml:space="preserve">, 2 Monitores de 27", teclado y mouse </w:t>
            </w:r>
            <w:proofErr w:type="spellStart"/>
            <w:r w:rsidRPr="00827CBC">
              <w:rPr>
                <w:rFonts w:ascii="Arial" w:eastAsia="Times New Roman" w:hAnsi="Arial" w:cs="Arial"/>
                <w:sz w:val="20"/>
                <w:szCs w:val="20"/>
                <w:lang w:eastAsia="es-ES"/>
              </w:rPr>
              <w:t>inalambricos</w:t>
            </w:r>
            <w:proofErr w:type="spellEnd"/>
            <w:r w:rsidRPr="00827CBC">
              <w:rPr>
                <w:rFonts w:ascii="Arial" w:eastAsia="Times New Roman" w:hAnsi="Arial" w:cs="Arial"/>
                <w:sz w:val="20"/>
                <w:szCs w:val="20"/>
                <w:lang w:eastAsia="es-ES"/>
              </w:rPr>
              <w:t xml:space="preserve">. Deberá  incluir licencia Microsoft Windows 10 Pro. </w:t>
            </w:r>
          </w:p>
        </w:tc>
        <w:tc>
          <w:tcPr>
            <w:tcW w:w="1418" w:type="dxa"/>
          </w:tcPr>
          <w:p w14:paraId="59654195" w14:textId="77777777" w:rsidR="00827CBC" w:rsidRPr="00827CBC" w:rsidRDefault="00827CBC" w:rsidP="00827CBC">
            <w:pPr>
              <w:jc w:val="both"/>
              <w:rPr>
                <w:rFonts w:ascii="Arial" w:eastAsia="Times New Roman" w:hAnsi="Arial" w:cs="Arial"/>
                <w:sz w:val="20"/>
                <w:szCs w:val="20"/>
                <w:lang w:eastAsia="es-ES"/>
              </w:rPr>
            </w:pPr>
          </w:p>
        </w:tc>
      </w:tr>
      <w:tr w:rsidR="00827CBC" w:rsidRPr="00827CBC" w14:paraId="1CDE08D2" w14:textId="1C91D888" w:rsidTr="006C0C78">
        <w:trPr>
          <w:trHeight w:val="1035"/>
        </w:trPr>
        <w:tc>
          <w:tcPr>
            <w:tcW w:w="959" w:type="dxa"/>
            <w:noWrap/>
            <w:hideMark/>
          </w:tcPr>
          <w:p w14:paraId="51DEA310"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2</w:t>
            </w:r>
          </w:p>
        </w:tc>
        <w:tc>
          <w:tcPr>
            <w:tcW w:w="850" w:type="dxa"/>
            <w:noWrap/>
            <w:hideMark/>
          </w:tcPr>
          <w:p w14:paraId="6522718E"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3</w:t>
            </w:r>
          </w:p>
        </w:tc>
        <w:tc>
          <w:tcPr>
            <w:tcW w:w="1134" w:type="dxa"/>
            <w:noWrap/>
            <w:hideMark/>
          </w:tcPr>
          <w:p w14:paraId="756B3F22"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Equipo</w:t>
            </w:r>
          </w:p>
        </w:tc>
        <w:tc>
          <w:tcPr>
            <w:tcW w:w="1560" w:type="dxa"/>
            <w:hideMark/>
          </w:tcPr>
          <w:p w14:paraId="2E61E06E"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EQUIPO DE COMPUTO</w:t>
            </w:r>
          </w:p>
        </w:tc>
        <w:tc>
          <w:tcPr>
            <w:tcW w:w="4252" w:type="dxa"/>
            <w:hideMark/>
          </w:tcPr>
          <w:p w14:paraId="7BEBB725" w14:textId="77777777" w:rsidR="00827CBC" w:rsidRPr="00827CBC" w:rsidRDefault="00827CBC" w:rsidP="00827CBC">
            <w:pPr>
              <w:jc w:val="both"/>
              <w:rPr>
                <w:rFonts w:ascii="Arial" w:eastAsia="Times New Roman" w:hAnsi="Arial" w:cs="Arial"/>
                <w:sz w:val="20"/>
                <w:szCs w:val="20"/>
                <w:lang w:eastAsia="es-ES"/>
              </w:rPr>
            </w:pPr>
            <w:r w:rsidRPr="00827CBC">
              <w:rPr>
                <w:rFonts w:ascii="Arial" w:eastAsia="Times New Roman" w:hAnsi="Arial" w:cs="Arial"/>
                <w:sz w:val="20"/>
                <w:szCs w:val="20"/>
                <w:lang w:eastAsia="es-ES"/>
              </w:rPr>
              <w:t xml:space="preserve">LAPTOP 15.6 PULGADAS FULL </w:t>
            </w:r>
            <w:proofErr w:type="spellStart"/>
            <w:r w:rsidRPr="00827CBC">
              <w:rPr>
                <w:rFonts w:ascii="Arial" w:eastAsia="Times New Roman" w:hAnsi="Arial" w:cs="Arial"/>
                <w:sz w:val="20"/>
                <w:szCs w:val="20"/>
                <w:lang w:eastAsia="es-ES"/>
              </w:rPr>
              <w:t>HD</w:t>
            </w:r>
            <w:proofErr w:type="spellEnd"/>
            <w:r w:rsidRPr="00827CBC">
              <w:rPr>
                <w:rFonts w:ascii="Arial" w:eastAsia="Times New Roman" w:hAnsi="Arial" w:cs="Arial"/>
                <w:sz w:val="20"/>
                <w:szCs w:val="20"/>
                <w:lang w:eastAsia="es-ES"/>
              </w:rPr>
              <w:t xml:space="preserve"> INTEL </w:t>
            </w:r>
            <w:proofErr w:type="spellStart"/>
            <w:r w:rsidRPr="00827CBC">
              <w:rPr>
                <w:rFonts w:ascii="Arial" w:eastAsia="Times New Roman" w:hAnsi="Arial" w:cs="Arial"/>
                <w:sz w:val="20"/>
                <w:szCs w:val="20"/>
                <w:lang w:eastAsia="es-ES"/>
              </w:rPr>
              <w:t>CORE</w:t>
            </w:r>
            <w:proofErr w:type="spellEnd"/>
            <w:r w:rsidRPr="00827CBC">
              <w:rPr>
                <w:rFonts w:ascii="Arial" w:eastAsia="Times New Roman" w:hAnsi="Arial" w:cs="Arial"/>
                <w:sz w:val="20"/>
                <w:szCs w:val="20"/>
                <w:lang w:eastAsia="es-ES"/>
              </w:rPr>
              <w:t xml:space="preserve"> 17-</w:t>
            </w:r>
            <w:proofErr w:type="spellStart"/>
            <w:r w:rsidRPr="00827CBC">
              <w:rPr>
                <w:rFonts w:ascii="Arial" w:eastAsia="Times New Roman" w:hAnsi="Arial" w:cs="Arial"/>
                <w:sz w:val="20"/>
                <w:szCs w:val="20"/>
                <w:lang w:eastAsia="es-ES"/>
              </w:rPr>
              <w:t>10750H</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2.60GHZ</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16GB</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512GB</w:t>
            </w:r>
            <w:proofErr w:type="spellEnd"/>
            <w:r w:rsidRPr="00827CBC">
              <w:rPr>
                <w:rFonts w:ascii="Arial" w:eastAsia="Times New Roman" w:hAnsi="Arial" w:cs="Arial"/>
                <w:sz w:val="20"/>
                <w:szCs w:val="20"/>
                <w:lang w:eastAsia="es-ES"/>
              </w:rPr>
              <w:t xml:space="preserve"> UNIDAD DE ESTADO SOLIDO </w:t>
            </w:r>
            <w:proofErr w:type="spellStart"/>
            <w:r w:rsidRPr="00827CBC">
              <w:rPr>
                <w:rFonts w:ascii="Arial" w:eastAsia="Times New Roman" w:hAnsi="Arial" w:cs="Arial"/>
                <w:sz w:val="20"/>
                <w:szCs w:val="20"/>
                <w:lang w:eastAsia="es-ES"/>
              </w:rPr>
              <w:t>SSD</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NVIDIA</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GEFORCE</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RTX</w:t>
            </w:r>
            <w:proofErr w:type="spellEnd"/>
            <w:r w:rsidRPr="00827CBC">
              <w:rPr>
                <w:rFonts w:ascii="Arial" w:eastAsia="Times New Roman" w:hAnsi="Arial" w:cs="Arial"/>
                <w:sz w:val="20"/>
                <w:szCs w:val="20"/>
                <w:lang w:eastAsia="es-ES"/>
              </w:rPr>
              <w:t xml:space="preserve"> MAX-Q WINDOWS 10 PRO 64-BIT ESPAÑOL GRIS</w:t>
            </w:r>
          </w:p>
        </w:tc>
        <w:tc>
          <w:tcPr>
            <w:tcW w:w="1418" w:type="dxa"/>
          </w:tcPr>
          <w:p w14:paraId="222CA65C" w14:textId="77777777" w:rsidR="00827CBC" w:rsidRPr="00827CBC" w:rsidRDefault="00827CBC" w:rsidP="00827CBC">
            <w:pPr>
              <w:jc w:val="both"/>
              <w:rPr>
                <w:rFonts w:ascii="Arial" w:eastAsia="Times New Roman" w:hAnsi="Arial" w:cs="Arial"/>
                <w:sz w:val="20"/>
                <w:szCs w:val="20"/>
                <w:lang w:eastAsia="es-ES"/>
              </w:rPr>
            </w:pPr>
          </w:p>
        </w:tc>
      </w:tr>
      <w:tr w:rsidR="00827CBC" w:rsidRPr="00827CBC" w14:paraId="43FA82D7" w14:textId="25F6DFCE" w:rsidTr="006C0C78">
        <w:trPr>
          <w:trHeight w:val="655"/>
        </w:trPr>
        <w:tc>
          <w:tcPr>
            <w:tcW w:w="959" w:type="dxa"/>
            <w:noWrap/>
            <w:hideMark/>
          </w:tcPr>
          <w:p w14:paraId="0D0515DE"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3</w:t>
            </w:r>
          </w:p>
        </w:tc>
        <w:tc>
          <w:tcPr>
            <w:tcW w:w="850" w:type="dxa"/>
            <w:noWrap/>
            <w:hideMark/>
          </w:tcPr>
          <w:p w14:paraId="17249442"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4</w:t>
            </w:r>
          </w:p>
        </w:tc>
        <w:tc>
          <w:tcPr>
            <w:tcW w:w="1134" w:type="dxa"/>
            <w:noWrap/>
            <w:hideMark/>
          </w:tcPr>
          <w:p w14:paraId="71585AB3"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Equipo</w:t>
            </w:r>
          </w:p>
        </w:tc>
        <w:tc>
          <w:tcPr>
            <w:tcW w:w="1560" w:type="dxa"/>
            <w:hideMark/>
          </w:tcPr>
          <w:p w14:paraId="659C841B"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EQUIPO DE COMPUTO</w:t>
            </w:r>
          </w:p>
        </w:tc>
        <w:tc>
          <w:tcPr>
            <w:tcW w:w="4252" w:type="dxa"/>
            <w:hideMark/>
          </w:tcPr>
          <w:p w14:paraId="4084DC0C" w14:textId="77777777" w:rsidR="00827CBC" w:rsidRPr="00827CBC" w:rsidRDefault="00827CBC" w:rsidP="00827CBC">
            <w:pPr>
              <w:jc w:val="both"/>
              <w:rPr>
                <w:rFonts w:ascii="Arial" w:eastAsia="Times New Roman" w:hAnsi="Arial" w:cs="Arial"/>
                <w:sz w:val="20"/>
                <w:szCs w:val="20"/>
                <w:lang w:eastAsia="es-ES"/>
              </w:rPr>
            </w:pPr>
            <w:r w:rsidRPr="00827CBC">
              <w:rPr>
                <w:rFonts w:ascii="Arial" w:eastAsia="Times New Roman" w:hAnsi="Arial" w:cs="Arial"/>
                <w:sz w:val="20"/>
                <w:szCs w:val="20"/>
                <w:lang w:eastAsia="es-ES"/>
              </w:rPr>
              <w:t xml:space="preserve">LAPTOP 14 PULGADAS </w:t>
            </w:r>
            <w:proofErr w:type="spellStart"/>
            <w:r w:rsidRPr="00827CBC">
              <w:rPr>
                <w:rFonts w:ascii="Arial" w:eastAsia="Times New Roman" w:hAnsi="Arial" w:cs="Arial"/>
                <w:sz w:val="20"/>
                <w:szCs w:val="20"/>
                <w:lang w:eastAsia="es-ES"/>
              </w:rPr>
              <w:t>FHD</w:t>
            </w:r>
            <w:proofErr w:type="spellEnd"/>
            <w:r w:rsidRPr="00827CBC">
              <w:rPr>
                <w:rFonts w:ascii="Arial" w:eastAsia="Times New Roman" w:hAnsi="Arial" w:cs="Arial"/>
                <w:sz w:val="20"/>
                <w:szCs w:val="20"/>
                <w:lang w:eastAsia="es-ES"/>
              </w:rPr>
              <w:t xml:space="preserve"> AMD </w:t>
            </w:r>
            <w:proofErr w:type="spellStart"/>
            <w:r w:rsidRPr="00827CBC">
              <w:rPr>
                <w:rFonts w:ascii="Arial" w:eastAsia="Times New Roman" w:hAnsi="Arial" w:cs="Arial"/>
                <w:sz w:val="20"/>
                <w:szCs w:val="20"/>
                <w:lang w:eastAsia="es-ES"/>
              </w:rPr>
              <w:t>Ryzen</w:t>
            </w:r>
            <w:proofErr w:type="spellEnd"/>
            <w:r w:rsidRPr="00827CBC">
              <w:rPr>
                <w:rFonts w:ascii="Arial" w:eastAsia="Times New Roman" w:hAnsi="Arial" w:cs="Arial"/>
                <w:sz w:val="20"/>
                <w:szCs w:val="20"/>
                <w:lang w:eastAsia="es-ES"/>
              </w:rPr>
              <w:t xml:space="preserve"> 5 </w:t>
            </w:r>
            <w:proofErr w:type="spellStart"/>
            <w:r w:rsidRPr="00827CBC">
              <w:rPr>
                <w:rFonts w:ascii="Arial" w:eastAsia="Times New Roman" w:hAnsi="Arial" w:cs="Arial"/>
                <w:sz w:val="20"/>
                <w:szCs w:val="20"/>
                <w:lang w:eastAsia="es-ES"/>
              </w:rPr>
              <w:t>5500U</w:t>
            </w:r>
            <w:proofErr w:type="spellEnd"/>
            <w:r w:rsidRPr="00827CBC">
              <w:rPr>
                <w:rFonts w:ascii="Arial" w:eastAsia="Times New Roman" w:hAnsi="Arial" w:cs="Arial"/>
                <w:sz w:val="20"/>
                <w:szCs w:val="20"/>
                <w:lang w:eastAsia="es-ES"/>
              </w:rPr>
              <w:t xml:space="preserve"> 2.10 GHz </w:t>
            </w:r>
            <w:proofErr w:type="spellStart"/>
            <w:r w:rsidRPr="00827CBC">
              <w:rPr>
                <w:rFonts w:ascii="Arial" w:eastAsia="Times New Roman" w:hAnsi="Arial" w:cs="Arial"/>
                <w:sz w:val="20"/>
                <w:szCs w:val="20"/>
                <w:lang w:eastAsia="es-ES"/>
              </w:rPr>
              <w:t>8GB</w:t>
            </w:r>
            <w:proofErr w:type="spellEnd"/>
            <w:r w:rsidRPr="00827CBC">
              <w:rPr>
                <w:rFonts w:ascii="Arial" w:eastAsia="Times New Roman" w:hAnsi="Arial" w:cs="Arial"/>
                <w:sz w:val="20"/>
                <w:szCs w:val="20"/>
                <w:lang w:eastAsia="es-ES"/>
              </w:rPr>
              <w:t xml:space="preserve"> 256 GB </w:t>
            </w:r>
            <w:proofErr w:type="spellStart"/>
            <w:r w:rsidRPr="00827CBC">
              <w:rPr>
                <w:rFonts w:ascii="Arial" w:eastAsia="Times New Roman" w:hAnsi="Arial" w:cs="Arial"/>
                <w:sz w:val="20"/>
                <w:szCs w:val="20"/>
                <w:lang w:eastAsia="es-ES"/>
              </w:rPr>
              <w:t>SSD</w:t>
            </w:r>
            <w:proofErr w:type="spellEnd"/>
            <w:r w:rsidRPr="00827CBC">
              <w:rPr>
                <w:rFonts w:ascii="Arial" w:eastAsia="Times New Roman" w:hAnsi="Arial" w:cs="Arial"/>
                <w:sz w:val="20"/>
                <w:szCs w:val="20"/>
                <w:lang w:eastAsia="es-ES"/>
              </w:rPr>
              <w:t xml:space="preserve"> Windows 11  Pro 64-bit  español </w:t>
            </w:r>
          </w:p>
        </w:tc>
        <w:tc>
          <w:tcPr>
            <w:tcW w:w="1418" w:type="dxa"/>
          </w:tcPr>
          <w:p w14:paraId="0AF4A726" w14:textId="77777777" w:rsidR="00827CBC" w:rsidRPr="00827CBC" w:rsidRDefault="00827CBC" w:rsidP="00827CBC">
            <w:pPr>
              <w:jc w:val="both"/>
              <w:rPr>
                <w:rFonts w:ascii="Arial" w:eastAsia="Times New Roman" w:hAnsi="Arial" w:cs="Arial"/>
                <w:sz w:val="20"/>
                <w:szCs w:val="20"/>
                <w:lang w:eastAsia="es-ES"/>
              </w:rPr>
            </w:pPr>
          </w:p>
        </w:tc>
      </w:tr>
      <w:tr w:rsidR="00827CBC" w:rsidRPr="00827CBC" w14:paraId="5D3C4974" w14:textId="66BD10F4" w:rsidTr="006C0C78">
        <w:trPr>
          <w:trHeight w:val="300"/>
        </w:trPr>
        <w:tc>
          <w:tcPr>
            <w:tcW w:w="959" w:type="dxa"/>
            <w:noWrap/>
            <w:hideMark/>
          </w:tcPr>
          <w:p w14:paraId="7C7A3AB5"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4</w:t>
            </w:r>
          </w:p>
        </w:tc>
        <w:tc>
          <w:tcPr>
            <w:tcW w:w="850" w:type="dxa"/>
            <w:noWrap/>
            <w:hideMark/>
          </w:tcPr>
          <w:p w14:paraId="782B3254"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3</w:t>
            </w:r>
          </w:p>
        </w:tc>
        <w:tc>
          <w:tcPr>
            <w:tcW w:w="1134" w:type="dxa"/>
            <w:noWrap/>
            <w:hideMark/>
          </w:tcPr>
          <w:p w14:paraId="2C36B508"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Pieza</w:t>
            </w:r>
          </w:p>
        </w:tc>
        <w:tc>
          <w:tcPr>
            <w:tcW w:w="1560" w:type="dxa"/>
            <w:hideMark/>
          </w:tcPr>
          <w:p w14:paraId="49CBB8C4" w14:textId="77777777" w:rsidR="00827CBC" w:rsidRPr="00827CBC" w:rsidRDefault="00827CBC" w:rsidP="00827CBC">
            <w:pPr>
              <w:jc w:val="center"/>
              <w:rPr>
                <w:rFonts w:ascii="Arial" w:eastAsia="Times New Roman" w:hAnsi="Arial" w:cs="Arial"/>
                <w:sz w:val="20"/>
                <w:szCs w:val="20"/>
                <w:lang w:eastAsia="es-ES"/>
              </w:rPr>
            </w:pPr>
            <w:proofErr w:type="spellStart"/>
            <w:r w:rsidRPr="00827CBC">
              <w:rPr>
                <w:rFonts w:ascii="Arial" w:eastAsia="Times New Roman" w:hAnsi="Arial" w:cs="Arial"/>
                <w:sz w:val="20"/>
                <w:szCs w:val="20"/>
                <w:lang w:eastAsia="es-ES"/>
              </w:rPr>
              <w:t>ESCANER</w:t>
            </w:r>
            <w:proofErr w:type="spellEnd"/>
          </w:p>
        </w:tc>
        <w:tc>
          <w:tcPr>
            <w:tcW w:w="4252" w:type="dxa"/>
            <w:hideMark/>
          </w:tcPr>
          <w:p w14:paraId="277C0E46" w14:textId="77777777" w:rsidR="00827CBC" w:rsidRPr="00827CBC" w:rsidRDefault="00827CBC" w:rsidP="00827CBC">
            <w:pPr>
              <w:jc w:val="both"/>
              <w:rPr>
                <w:rFonts w:ascii="Arial" w:eastAsia="Times New Roman" w:hAnsi="Arial" w:cs="Arial"/>
                <w:sz w:val="20"/>
                <w:szCs w:val="20"/>
                <w:lang w:eastAsia="es-ES"/>
              </w:rPr>
            </w:pPr>
            <w:r w:rsidRPr="00827CBC">
              <w:rPr>
                <w:rFonts w:ascii="Arial" w:eastAsia="Times New Roman" w:hAnsi="Arial" w:cs="Arial"/>
                <w:sz w:val="20"/>
                <w:szCs w:val="20"/>
                <w:lang w:eastAsia="es-ES"/>
              </w:rPr>
              <w:t>Ciclo de trabajo de  4,000 páginas al día</w:t>
            </w:r>
          </w:p>
        </w:tc>
        <w:tc>
          <w:tcPr>
            <w:tcW w:w="1418" w:type="dxa"/>
          </w:tcPr>
          <w:p w14:paraId="7E404AA9" w14:textId="77777777" w:rsidR="00827CBC" w:rsidRPr="00827CBC" w:rsidRDefault="00827CBC" w:rsidP="00827CBC">
            <w:pPr>
              <w:jc w:val="both"/>
              <w:rPr>
                <w:rFonts w:ascii="Arial" w:eastAsia="Times New Roman" w:hAnsi="Arial" w:cs="Arial"/>
                <w:sz w:val="20"/>
                <w:szCs w:val="20"/>
                <w:lang w:eastAsia="es-ES"/>
              </w:rPr>
            </w:pPr>
          </w:p>
        </w:tc>
      </w:tr>
      <w:tr w:rsidR="00827CBC" w:rsidRPr="00827CBC" w14:paraId="52E855F8" w14:textId="037D366D" w:rsidTr="006C0C78">
        <w:trPr>
          <w:trHeight w:val="300"/>
        </w:trPr>
        <w:tc>
          <w:tcPr>
            <w:tcW w:w="959" w:type="dxa"/>
            <w:noWrap/>
            <w:hideMark/>
          </w:tcPr>
          <w:p w14:paraId="6CDABF8E"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5</w:t>
            </w:r>
          </w:p>
        </w:tc>
        <w:tc>
          <w:tcPr>
            <w:tcW w:w="850" w:type="dxa"/>
            <w:noWrap/>
            <w:hideMark/>
          </w:tcPr>
          <w:p w14:paraId="1EF39151"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2</w:t>
            </w:r>
          </w:p>
        </w:tc>
        <w:tc>
          <w:tcPr>
            <w:tcW w:w="1134" w:type="dxa"/>
            <w:noWrap/>
            <w:hideMark/>
          </w:tcPr>
          <w:p w14:paraId="011A851B"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Pieza</w:t>
            </w:r>
          </w:p>
        </w:tc>
        <w:tc>
          <w:tcPr>
            <w:tcW w:w="1560" w:type="dxa"/>
            <w:hideMark/>
          </w:tcPr>
          <w:p w14:paraId="71710485"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IMPRESORA</w:t>
            </w:r>
          </w:p>
        </w:tc>
        <w:tc>
          <w:tcPr>
            <w:tcW w:w="4252" w:type="dxa"/>
            <w:hideMark/>
          </w:tcPr>
          <w:p w14:paraId="17C74680" w14:textId="77777777" w:rsidR="00827CBC" w:rsidRPr="00827CBC" w:rsidRDefault="00827CBC" w:rsidP="00827CBC">
            <w:pPr>
              <w:jc w:val="both"/>
              <w:rPr>
                <w:rFonts w:ascii="Arial" w:eastAsia="Times New Roman" w:hAnsi="Arial" w:cs="Arial"/>
                <w:sz w:val="20"/>
                <w:szCs w:val="20"/>
                <w:lang w:eastAsia="es-ES"/>
              </w:rPr>
            </w:pPr>
            <w:r w:rsidRPr="00827CBC">
              <w:rPr>
                <w:rFonts w:ascii="Arial" w:eastAsia="Times New Roman" w:hAnsi="Arial" w:cs="Arial"/>
                <w:sz w:val="20"/>
                <w:szCs w:val="20"/>
                <w:lang w:eastAsia="es-ES"/>
              </w:rPr>
              <w:t>Tabloide color con tanque de tinta</w:t>
            </w:r>
          </w:p>
        </w:tc>
        <w:tc>
          <w:tcPr>
            <w:tcW w:w="1418" w:type="dxa"/>
          </w:tcPr>
          <w:p w14:paraId="759D9EFA" w14:textId="77777777" w:rsidR="00827CBC" w:rsidRPr="00827CBC" w:rsidRDefault="00827CBC" w:rsidP="00827CBC">
            <w:pPr>
              <w:jc w:val="both"/>
              <w:rPr>
                <w:rFonts w:ascii="Arial" w:eastAsia="Times New Roman" w:hAnsi="Arial" w:cs="Arial"/>
                <w:sz w:val="20"/>
                <w:szCs w:val="20"/>
                <w:lang w:eastAsia="es-ES"/>
              </w:rPr>
            </w:pPr>
          </w:p>
        </w:tc>
      </w:tr>
      <w:tr w:rsidR="00827CBC" w:rsidRPr="00827CBC" w14:paraId="40DC0404" w14:textId="3AE8E38B" w:rsidTr="006C0C78">
        <w:trPr>
          <w:trHeight w:val="333"/>
        </w:trPr>
        <w:tc>
          <w:tcPr>
            <w:tcW w:w="959" w:type="dxa"/>
            <w:noWrap/>
            <w:hideMark/>
          </w:tcPr>
          <w:p w14:paraId="3636F126"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6</w:t>
            </w:r>
          </w:p>
        </w:tc>
        <w:tc>
          <w:tcPr>
            <w:tcW w:w="850" w:type="dxa"/>
            <w:noWrap/>
            <w:hideMark/>
          </w:tcPr>
          <w:p w14:paraId="74CE016A"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3</w:t>
            </w:r>
          </w:p>
        </w:tc>
        <w:tc>
          <w:tcPr>
            <w:tcW w:w="1134" w:type="dxa"/>
            <w:noWrap/>
            <w:hideMark/>
          </w:tcPr>
          <w:p w14:paraId="1E192BB5"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Pieza</w:t>
            </w:r>
          </w:p>
        </w:tc>
        <w:tc>
          <w:tcPr>
            <w:tcW w:w="1560" w:type="dxa"/>
            <w:hideMark/>
          </w:tcPr>
          <w:p w14:paraId="46AE7D52"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IMPRESORA</w:t>
            </w:r>
          </w:p>
        </w:tc>
        <w:tc>
          <w:tcPr>
            <w:tcW w:w="4252" w:type="dxa"/>
            <w:hideMark/>
          </w:tcPr>
          <w:p w14:paraId="2F0A7FF7" w14:textId="77777777" w:rsidR="00827CBC" w:rsidRPr="00827CBC" w:rsidRDefault="00827CBC" w:rsidP="00827CBC">
            <w:pPr>
              <w:jc w:val="both"/>
              <w:rPr>
                <w:rFonts w:ascii="Arial" w:eastAsia="Times New Roman" w:hAnsi="Arial" w:cs="Arial"/>
                <w:sz w:val="20"/>
                <w:szCs w:val="20"/>
                <w:lang w:eastAsia="es-ES"/>
              </w:rPr>
            </w:pPr>
            <w:r w:rsidRPr="00827CBC">
              <w:rPr>
                <w:rFonts w:ascii="Arial" w:eastAsia="Times New Roman" w:hAnsi="Arial" w:cs="Arial"/>
                <w:sz w:val="20"/>
                <w:szCs w:val="20"/>
                <w:lang w:eastAsia="es-ES"/>
              </w:rPr>
              <w:t>Carta color con tanque de tinta</w:t>
            </w:r>
          </w:p>
        </w:tc>
        <w:tc>
          <w:tcPr>
            <w:tcW w:w="1418" w:type="dxa"/>
          </w:tcPr>
          <w:p w14:paraId="136E15C1" w14:textId="77777777" w:rsidR="00827CBC" w:rsidRPr="00827CBC" w:rsidRDefault="00827CBC" w:rsidP="00827CBC">
            <w:pPr>
              <w:jc w:val="both"/>
              <w:rPr>
                <w:rFonts w:ascii="Arial" w:eastAsia="Times New Roman" w:hAnsi="Arial" w:cs="Arial"/>
                <w:sz w:val="20"/>
                <w:szCs w:val="20"/>
                <w:lang w:eastAsia="es-ES"/>
              </w:rPr>
            </w:pPr>
          </w:p>
        </w:tc>
      </w:tr>
      <w:tr w:rsidR="00827CBC" w:rsidRPr="00827CBC" w14:paraId="035A3D9D" w14:textId="014540D1" w:rsidTr="006C0C78">
        <w:trPr>
          <w:trHeight w:val="300"/>
        </w:trPr>
        <w:tc>
          <w:tcPr>
            <w:tcW w:w="959" w:type="dxa"/>
            <w:noWrap/>
            <w:hideMark/>
          </w:tcPr>
          <w:p w14:paraId="5392ECC3"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7</w:t>
            </w:r>
          </w:p>
        </w:tc>
        <w:tc>
          <w:tcPr>
            <w:tcW w:w="850" w:type="dxa"/>
            <w:noWrap/>
            <w:hideMark/>
          </w:tcPr>
          <w:p w14:paraId="4691D07A"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2</w:t>
            </w:r>
          </w:p>
        </w:tc>
        <w:tc>
          <w:tcPr>
            <w:tcW w:w="1134" w:type="dxa"/>
            <w:noWrap/>
            <w:hideMark/>
          </w:tcPr>
          <w:p w14:paraId="62F7B7C7"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Pieza</w:t>
            </w:r>
          </w:p>
        </w:tc>
        <w:tc>
          <w:tcPr>
            <w:tcW w:w="1560" w:type="dxa"/>
            <w:hideMark/>
          </w:tcPr>
          <w:p w14:paraId="545236DE" w14:textId="77777777" w:rsidR="00827CBC" w:rsidRPr="00827CBC" w:rsidRDefault="00827CBC" w:rsidP="00827CBC">
            <w:pPr>
              <w:jc w:val="center"/>
              <w:rPr>
                <w:rFonts w:ascii="Arial" w:eastAsia="Times New Roman" w:hAnsi="Arial" w:cs="Arial"/>
                <w:sz w:val="20"/>
                <w:szCs w:val="20"/>
                <w:lang w:eastAsia="es-ES"/>
              </w:rPr>
            </w:pPr>
            <w:proofErr w:type="spellStart"/>
            <w:r w:rsidRPr="00827CBC">
              <w:rPr>
                <w:rFonts w:ascii="Arial" w:eastAsia="Times New Roman" w:hAnsi="Arial" w:cs="Arial"/>
                <w:sz w:val="20"/>
                <w:szCs w:val="20"/>
                <w:lang w:eastAsia="es-ES"/>
              </w:rPr>
              <w:t>ESCANER</w:t>
            </w:r>
            <w:proofErr w:type="spellEnd"/>
          </w:p>
        </w:tc>
        <w:tc>
          <w:tcPr>
            <w:tcW w:w="4252" w:type="dxa"/>
            <w:hideMark/>
          </w:tcPr>
          <w:p w14:paraId="710FB9DD" w14:textId="77777777" w:rsidR="00827CBC" w:rsidRPr="00827CBC" w:rsidRDefault="00827CBC" w:rsidP="00827CBC">
            <w:pPr>
              <w:jc w:val="both"/>
              <w:rPr>
                <w:rFonts w:ascii="Arial" w:eastAsia="Times New Roman" w:hAnsi="Arial" w:cs="Arial"/>
                <w:sz w:val="20"/>
                <w:szCs w:val="20"/>
                <w:lang w:eastAsia="es-ES"/>
              </w:rPr>
            </w:pPr>
            <w:r w:rsidRPr="00827CBC">
              <w:rPr>
                <w:rFonts w:ascii="Arial" w:eastAsia="Times New Roman" w:hAnsi="Arial" w:cs="Arial"/>
                <w:sz w:val="20"/>
                <w:szCs w:val="20"/>
                <w:lang w:eastAsia="es-ES"/>
              </w:rPr>
              <w:t>Ciclo de trabajo de 25,000 páginas por día</w:t>
            </w:r>
          </w:p>
        </w:tc>
        <w:tc>
          <w:tcPr>
            <w:tcW w:w="1418" w:type="dxa"/>
          </w:tcPr>
          <w:p w14:paraId="58D45223" w14:textId="77777777" w:rsidR="00827CBC" w:rsidRPr="00827CBC" w:rsidRDefault="00827CBC" w:rsidP="00827CBC">
            <w:pPr>
              <w:jc w:val="both"/>
              <w:rPr>
                <w:rFonts w:ascii="Arial" w:eastAsia="Times New Roman" w:hAnsi="Arial" w:cs="Arial"/>
                <w:sz w:val="20"/>
                <w:szCs w:val="20"/>
                <w:lang w:eastAsia="es-ES"/>
              </w:rPr>
            </w:pPr>
          </w:p>
        </w:tc>
      </w:tr>
      <w:tr w:rsidR="00827CBC" w:rsidRPr="00827CBC" w14:paraId="4426D542" w14:textId="645FFC1B" w:rsidTr="006C0C78">
        <w:trPr>
          <w:trHeight w:val="1035"/>
        </w:trPr>
        <w:tc>
          <w:tcPr>
            <w:tcW w:w="959" w:type="dxa"/>
            <w:noWrap/>
            <w:hideMark/>
          </w:tcPr>
          <w:p w14:paraId="37FA59EC"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8</w:t>
            </w:r>
          </w:p>
        </w:tc>
        <w:tc>
          <w:tcPr>
            <w:tcW w:w="850" w:type="dxa"/>
            <w:noWrap/>
            <w:hideMark/>
          </w:tcPr>
          <w:p w14:paraId="1A587AD1"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24</w:t>
            </w:r>
          </w:p>
        </w:tc>
        <w:tc>
          <w:tcPr>
            <w:tcW w:w="1134" w:type="dxa"/>
            <w:noWrap/>
            <w:hideMark/>
          </w:tcPr>
          <w:p w14:paraId="4F6C73B9"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Equipo</w:t>
            </w:r>
          </w:p>
        </w:tc>
        <w:tc>
          <w:tcPr>
            <w:tcW w:w="1560" w:type="dxa"/>
            <w:hideMark/>
          </w:tcPr>
          <w:p w14:paraId="0EA06B35" w14:textId="77777777" w:rsidR="00827CBC" w:rsidRPr="00827CBC" w:rsidRDefault="00827CBC" w:rsidP="00827CBC">
            <w:pPr>
              <w:jc w:val="center"/>
              <w:rPr>
                <w:rFonts w:ascii="Arial" w:eastAsia="Times New Roman" w:hAnsi="Arial" w:cs="Arial"/>
                <w:sz w:val="20"/>
                <w:szCs w:val="20"/>
                <w:lang w:eastAsia="es-ES"/>
              </w:rPr>
            </w:pPr>
            <w:r w:rsidRPr="00827CBC">
              <w:rPr>
                <w:rFonts w:ascii="Arial" w:eastAsia="Times New Roman" w:hAnsi="Arial" w:cs="Arial"/>
                <w:sz w:val="20"/>
                <w:szCs w:val="20"/>
                <w:lang w:eastAsia="es-ES"/>
              </w:rPr>
              <w:t>EQUIPO DE COMPUTO</w:t>
            </w:r>
          </w:p>
        </w:tc>
        <w:tc>
          <w:tcPr>
            <w:tcW w:w="4252" w:type="dxa"/>
            <w:hideMark/>
          </w:tcPr>
          <w:p w14:paraId="3B3D926B" w14:textId="77777777" w:rsidR="00827CBC" w:rsidRPr="00827CBC" w:rsidRDefault="00827CBC" w:rsidP="00827CBC">
            <w:pPr>
              <w:jc w:val="both"/>
              <w:rPr>
                <w:rFonts w:ascii="Arial" w:eastAsia="Times New Roman" w:hAnsi="Arial" w:cs="Arial"/>
                <w:sz w:val="20"/>
                <w:szCs w:val="20"/>
                <w:lang w:eastAsia="es-ES"/>
              </w:rPr>
            </w:pPr>
            <w:r w:rsidRPr="00827CBC">
              <w:rPr>
                <w:rFonts w:ascii="Arial" w:eastAsia="Times New Roman" w:hAnsi="Arial" w:cs="Arial"/>
                <w:sz w:val="20"/>
                <w:szCs w:val="20"/>
                <w:lang w:eastAsia="es-ES"/>
              </w:rPr>
              <w:t xml:space="preserve">Computadora de Escritorio, CPU con </w:t>
            </w:r>
            <w:proofErr w:type="spellStart"/>
            <w:r w:rsidRPr="00827CBC">
              <w:rPr>
                <w:rFonts w:ascii="Arial" w:eastAsia="Times New Roman" w:hAnsi="Arial" w:cs="Arial"/>
                <w:sz w:val="20"/>
                <w:szCs w:val="20"/>
                <w:lang w:eastAsia="es-ES"/>
              </w:rPr>
              <w:t>Ryzen</w:t>
            </w:r>
            <w:proofErr w:type="spellEnd"/>
            <w:r w:rsidRPr="00827CBC">
              <w:rPr>
                <w:rFonts w:ascii="Arial" w:eastAsia="Times New Roman" w:hAnsi="Arial" w:cs="Arial"/>
                <w:sz w:val="20"/>
                <w:szCs w:val="20"/>
                <w:lang w:eastAsia="es-ES"/>
              </w:rPr>
              <w:t xml:space="preserve"> 5 3.9 GHz o superior con 8 GB </w:t>
            </w:r>
            <w:proofErr w:type="spellStart"/>
            <w:r w:rsidRPr="00827CBC">
              <w:rPr>
                <w:rFonts w:ascii="Arial" w:eastAsia="Times New Roman" w:hAnsi="Arial" w:cs="Arial"/>
                <w:sz w:val="20"/>
                <w:szCs w:val="20"/>
                <w:lang w:eastAsia="es-ES"/>
              </w:rPr>
              <w:t>DDR4</w:t>
            </w:r>
            <w:proofErr w:type="spellEnd"/>
            <w:r w:rsidRPr="00827CBC">
              <w:rPr>
                <w:rFonts w:ascii="Arial" w:eastAsia="Times New Roman" w:hAnsi="Arial" w:cs="Arial"/>
                <w:sz w:val="20"/>
                <w:szCs w:val="20"/>
                <w:lang w:eastAsia="es-ES"/>
              </w:rPr>
              <w:t xml:space="preserve">, 1 Tb </w:t>
            </w:r>
            <w:proofErr w:type="spellStart"/>
            <w:r w:rsidRPr="00827CBC">
              <w:rPr>
                <w:rFonts w:ascii="Arial" w:eastAsia="Times New Roman" w:hAnsi="Arial" w:cs="Arial"/>
                <w:sz w:val="20"/>
                <w:szCs w:val="20"/>
                <w:lang w:eastAsia="es-ES"/>
              </w:rPr>
              <w:t>SSD</w:t>
            </w:r>
            <w:proofErr w:type="spellEnd"/>
            <w:r w:rsidRPr="00827CBC">
              <w:rPr>
                <w:rFonts w:ascii="Arial" w:eastAsia="Times New Roman" w:hAnsi="Arial" w:cs="Arial"/>
                <w:sz w:val="20"/>
                <w:szCs w:val="20"/>
                <w:lang w:eastAsia="es-ES"/>
              </w:rPr>
              <w:t xml:space="preserve"> </w:t>
            </w:r>
            <w:proofErr w:type="spellStart"/>
            <w:r w:rsidRPr="00827CBC">
              <w:rPr>
                <w:rFonts w:ascii="Arial" w:eastAsia="Times New Roman" w:hAnsi="Arial" w:cs="Arial"/>
                <w:sz w:val="20"/>
                <w:szCs w:val="20"/>
                <w:lang w:eastAsia="es-ES"/>
              </w:rPr>
              <w:t>M.2</w:t>
            </w:r>
            <w:proofErr w:type="spellEnd"/>
            <w:r w:rsidRPr="00827CBC">
              <w:rPr>
                <w:rFonts w:ascii="Arial" w:eastAsia="Times New Roman" w:hAnsi="Arial" w:cs="Arial"/>
                <w:sz w:val="20"/>
                <w:szCs w:val="20"/>
                <w:lang w:eastAsia="es-ES"/>
              </w:rPr>
              <w:t xml:space="preserve">, Monitor de 24", Lector de DVD, Teclado y Mouse. Windows 10 Pro </w:t>
            </w:r>
          </w:p>
        </w:tc>
        <w:tc>
          <w:tcPr>
            <w:tcW w:w="1418" w:type="dxa"/>
          </w:tcPr>
          <w:p w14:paraId="5157729F" w14:textId="77777777" w:rsidR="00827CBC" w:rsidRPr="00827CBC" w:rsidRDefault="00827CBC" w:rsidP="00827CBC">
            <w:pPr>
              <w:jc w:val="both"/>
              <w:rPr>
                <w:rFonts w:ascii="Arial" w:eastAsia="Times New Roman" w:hAnsi="Arial" w:cs="Arial"/>
                <w:sz w:val="20"/>
                <w:szCs w:val="20"/>
                <w:lang w:eastAsia="es-ES"/>
              </w:rPr>
            </w:pPr>
          </w:p>
        </w:tc>
      </w:tr>
    </w:tbl>
    <w:p w14:paraId="6D64A4A6" w14:textId="77777777" w:rsidR="00B82616" w:rsidRDefault="00B82616" w:rsidP="000B16A4">
      <w:pPr>
        <w:spacing w:after="0" w:line="240" w:lineRule="auto"/>
        <w:jc w:val="both"/>
        <w:rPr>
          <w:rFonts w:ascii="Arial" w:eastAsia="Times New Roman" w:hAnsi="Arial" w:cs="Arial"/>
          <w:sz w:val="20"/>
          <w:szCs w:val="20"/>
          <w:lang w:eastAsia="es-ES"/>
        </w:rPr>
      </w:pPr>
    </w:p>
    <w:p w14:paraId="490D5EED" w14:textId="77777777" w:rsidR="00B82616" w:rsidRDefault="00B82616" w:rsidP="000B16A4">
      <w:pPr>
        <w:spacing w:after="0" w:line="240" w:lineRule="auto"/>
        <w:jc w:val="both"/>
        <w:rPr>
          <w:rFonts w:ascii="Arial" w:eastAsia="Times New Roman" w:hAnsi="Arial" w:cs="Arial"/>
          <w:sz w:val="20"/>
          <w:szCs w:val="20"/>
          <w:lang w:eastAsia="es-ES"/>
        </w:rPr>
      </w:pPr>
    </w:p>
    <w:p w14:paraId="3B0BAB0C" w14:textId="777C9BB3" w:rsidR="006C0C78" w:rsidRDefault="006C0C78" w:rsidP="000B16A4">
      <w:pPr>
        <w:spacing w:after="0" w:line="240" w:lineRule="auto"/>
        <w:jc w:val="both"/>
        <w:rPr>
          <w:rFonts w:ascii="Arial" w:eastAsia="Times New Roman" w:hAnsi="Arial" w:cs="Arial"/>
          <w:sz w:val="20"/>
          <w:szCs w:val="20"/>
          <w:lang w:eastAsia="es-ES"/>
        </w:rPr>
      </w:pPr>
      <w:r w:rsidRPr="006C0C78">
        <w:rPr>
          <w:rFonts w:ascii="Arial" w:eastAsia="Times New Roman" w:hAnsi="Arial" w:cs="Arial"/>
          <w:sz w:val="20"/>
          <w:szCs w:val="20"/>
          <w:lang w:eastAsia="es-ES"/>
        </w:rPr>
        <w:t xml:space="preserve">ENTREGAR FICHAS TÉCNICAS, GARANTÍA POR ESCRITO POR DEFECTO DE FABRICA </w:t>
      </w:r>
      <w:proofErr w:type="gramStart"/>
      <w:r w:rsidRPr="006C0C78">
        <w:rPr>
          <w:rFonts w:ascii="Arial" w:eastAsia="Times New Roman" w:hAnsi="Arial" w:cs="Arial"/>
          <w:sz w:val="20"/>
          <w:szCs w:val="20"/>
          <w:lang w:eastAsia="es-ES"/>
        </w:rPr>
        <w:t>MAS</w:t>
      </w:r>
      <w:proofErr w:type="gramEnd"/>
      <w:r w:rsidRPr="006C0C78">
        <w:rPr>
          <w:rFonts w:ascii="Arial" w:eastAsia="Times New Roman" w:hAnsi="Arial" w:cs="Arial"/>
          <w:sz w:val="20"/>
          <w:szCs w:val="20"/>
          <w:lang w:eastAsia="es-ES"/>
        </w:rPr>
        <w:t xml:space="preserve"> DE UN AÑO</w:t>
      </w:r>
    </w:p>
    <w:p w14:paraId="54306791" w14:textId="77777777" w:rsidR="00767E16" w:rsidRDefault="00767E16" w:rsidP="000B16A4">
      <w:pPr>
        <w:spacing w:after="0" w:line="240" w:lineRule="auto"/>
        <w:jc w:val="both"/>
        <w:rPr>
          <w:rFonts w:ascii="Arial" w:eastAsia="Times New Roman" w:hAnsi="Arial" w:cs="Arial"/>
          <w:sz w:val="20"/>
          <w:szCs w:val="20"/>
          <w:lang w:eastAsia="es-ES"/>
        </w:rPr>
      </w:pPr>
    </w:p>
    <w:p w14:paraId="7F65E718" w14:textId="77777777" w:rsidR="00767E16" w:rsidRDefault="00767E16" w:rsidP="000B16A4">
      <w:pPr>
        <w:spacing w:after="0" w:line="240" w:lineRule="auto"/>
        <w:jc w:val="both"/>
        <w:rPr>
          <w:rFonts w:ascii="Arial" w:eastAsia="Times New Roman" w:hAnsi="Arial" w:cs="Arial"/>
          <w:sz w:val="20"/>
          <w:szCs w:val="20"/>
          <w:lang w:eastAsia="es-ES"/>
        </w:rPr>
      </w:pPr>
    </w:p>
    <w:p w14:paraId="035F8A85" w14:textId="77777777" w:rsidR="00767E16" w:rsidRDefault="00767E16" w:rsidP="000B16A4">
      <w:pPr>
        <w:spacing w:after="0" w:line="240" w:lineRule="auto"/>
        <w:jc w:val="both"/>
        <w:rPr>
          <w:rFonts w:ascii="Arial" w:eastAsia="Times New Roman" w:hAnsi="Arial" w:cs="Arial"/>
          <w:sz w:val="20"/>
          <w:szCs w:val="20"/>
          <w:lang w:eastAsia="es-ES"/>
        </w:rPr>
      </w:pPr>
    </w:p>
    <w:p w14:paraId="0351BB1B" w14:textId="77777777" w:rsidR="00767E16" w:rsidRDefault="00767E16" w:rsidP="000B16A4">
      <w:pPr>
        <w:spacing w:after="0" w:line="240" w:lineRule="auto"/>
        <w:jc w:val="both"/>
        <w:rPr>
          <w:rFonts w:ascii="Arial" w:eastAsia="Times New Roman" w:hAnsi="Arial" w:cs="Arial"/>
          <w:sz w:val="20"/>
          <w:szCs w:val="20"/>
          <w:lang w:eastAsia="es-ES"/>
        </w:rPr>
      </w:pPr>
    </w:p>
    <w:p w14:paraId="7183A36B" w14:textId="77777777" w:rsidR="00767E16" w:rsidRDefault="00767E16" w:rsidP="000B16A4">
      <w:pPr>
        <w:spacing w:after="0" w:line="240" w:lineRule="auto"/>
        <w:jc w:val="both"/>
        <w:rPr>
          <w:rFonts w:ascii="Arial" w:eastAsia="Times New Roman" w:hAnsi="Arial" w:cs="Arial"/>
          <w:sz w:val="20"/>
          <w:szCs w:val="20"/>
          <w:lang w:eastAsia="es-ES"/>
        </w:rPr>
      </w:pPr>
    </w:p>
    <w:p w14:paraId="62212AF2" w14:textId="77777777" w:rsidR="00767E16" w:rsidRDefault="00767E16" w:rsidP="000B16A4">
      <w:pPr>
        <w:spacing w:after="0" w:line="240" w:lineRule="auto"/>
        <w:jc w:val="both"/>
        <w:rPr>
          <w:rFonts w:ascii="Arial" w:eastAsia="Times New Roman" w:hAnsi="Arial" w:cs="Arial"/>
          <w:sz w:val="20"/>
          <w:szCs w:val="20"/>
          <w:lang w:eastAsia="es-ES"/>
        </w:rPr>
      </w:pPr>
    </w:p>
    <w:p w14:paraId="2D79660C" w14:textId="77777777" w:rsidR="00767E16" w:rsidRDefault="00767E16" w:rsidP="000B16A4">
      <w:pPr>
        <w:spacing w:after="0" w:line="240" w:lineRule="auto"/>
        <w:jc w:val="both"/>
        <w:rPr>
          <w:rFonts w:ascii="Arial" w:eastAsia="Times New Roman" w:hAnsi="Arial" w:cs="Arial"/>
          <w:sz w:val="20"/>
          <w:szCs w:val="20"/>
          <w:lang w:eastAsia="es-ES"/>
        </w:rPr>
      </w:pPr>
    </w:p>
    <w:p w14:paraId="254CB5EC" w14:textId="77777777" w:rsidR="00767E16" w:rsidRDefault="00767E16" w:rsidP="000B16A4">
      <w:pPr>
        <w:spacing w:after="0" w:line="240" w:lineRule="auto"/>
        <w:jc w:val="both"/>
        <w:rPr>
          <w:rFonts w:ascii="Arial" w:eastAsia="Times New Roman" w:hAnsi="Arial" w:cs="Arial"/>
          <w:sz w:val="20"/>
          <w:szCs w:val="20"/>
          <w:lang w:eastAsia="es-ES"/>
        </w:rPr>
      </w:pPr>
    </w:p>
    <w:p w14:paraId="0AEBF73A" w14:textId="77777777" w:rsidR="00767E16" w:rsidRDefault="00767E16" w:rsidP="000B16A4">
      <w:pPr>
        <w:spacing w:after="0" w:line="240" w:lineRule="auto"/>
        <w:jc w:val="both"/>
        <w:rPr>
          <w:rFonts w:ascii="Arial" w:eastAsia="Times New Roman" w:hAnsi="Arial" w:cs="Arial"/>
          <w:sz w:val="20"/>
          <w:szCs w:val="20"/>
          <w:lang w:eastAsia="es-ES"/>
        </w:rPr>
      </w:pPr>
    </w:p>
    <w:p w14:paraId="19783368" w14:textId="77777777" w:rsidR="00767E16" w:rsidRDefault="00767E16" w:rsidP="000B16A4">
      <w:pPr>
        <w:spacing w:after="0" w:line="240" w:lineRule="auto"/>
        <w:jc w:val="both"/>
        <w:rPr>
          <w:rFonts w:ascii="Arial" w:eastAsia="Times New Roman" w:hAnsi="Arial" w:cs="Arial"/>
          <w:sz w:val="20"/>
          <w:szCs w:val="20"/>
          <w:lang w:eastAsia="es-ES"/>
        </w:rPr>
      </w:pPr>
    </w:p>
    <w:p w14:paraId="3358CD43" w14:textId="77777777" w:rsidR="00767E16" w:rsidRDefault="00767E16" w:rsidP="000B16A4">
      <w:pPr>
        <w:spacing w:after="0" w:line="240" w:lineRule="auto"/>
        <w:jc w:val="both"/>
        <w:rPr>
          <w:rFonts w:ascii="Arial" w:eastAsia="Times New Roman" w:hAnsi="Arial" w:cs="Arial"/>
          <w:sz w:val="20"/>
          <w:szCs w:val="20"/>
          <w:lang w:eastAsia="es-ES"/>
        </w:rPr>
      </w:pPr>
    </w:p>
    <w:p w14:paraId="70C74AD2" w14:textId="77777777" w:rsidR="00767E16" w:rsidRDefault="00767E16" w:rsidP="000B16A4">
      <w:pPr>
        <w:spacing w:after="0" w:line="240" w:lineRule="auto"/>
        <w:jc w:val="both"/>
        <w:rPr>
          <w:rFonts w:ascii="Arial" w:eastAsia="Times New Roman" w:hAnsi="Arial" w:cs="Arial"/>
          <w:sz w:val="20"/>
          <w:szCs w:val="20"/>
          <w:lang w:eastAsia="es-ES"/>
        </w:rPr>
      </w:pPr>
    </w:p>
    <w:p w14:paraId="288E3F12" w14:textId="77777777" w:rsidR="00767E16" w:rsidRDefault="00767E16" w:rsidP="000B16A4">
      <w:pPr>
        <w:spacing w:after="0" w:line="240" w:lineRule="auto"/>
        <w:jc w:val="both"/>
        <w:rPr>
          <w:rFonts w:ascii="Arial" w:eastAsia="Times New Roman" w:hAnsi="Arial" w:cs="Arial"/>
          <w:sz w:val="20"/>
          <w:szCs w:val="20"/>
          <w:lang w:eastAsia="es-ES"/>
        </w:rPr>
      </w:pPr>
    </w:p>
    <w:p w14:paraId="741654DA" w14:textId="77777777" w:rsidR="00767E16" w:rsidRDefault="00767E16" w:rsidP="000B16A4">
      <w:pPr>
        <w:spacing w:after="0" w:line="240" w:lineRule="auto"/>
        <w:jc w:val="both"/>
        <w:rPr>
          <w:rFonts w:ascii="Arial" w:eastAsia="Times New Roman" w:hAnsi="Arial" w:cs="Arial"/>
          <w:sz w:val="20"/>
          <w:szCs w:val="20"/>
          <w:lang w:eastAsia="es-ES"/>
        </w:rPr>
      </w:pPr>
    </w:p>
    <w:p w14:paraId="17C21BB2" w14:textId="77777777" w:rsidR="00767E16" w:rsidRDefault="00767E16" w:rsidP="000B16A4">
      <w:pPr>
        <w:spacing w:after="0" w:line="240" w:lineRule="auto"/>
        <w:jc w:val="both"/>
        <w:rPr>
          <w:rFonts w:ascii="Arial" w:eastAsia="Times New Roman" w:hAnsi="Arial" w:cs="Arial"/>
          <w:sz w:val="20"/>
          <w:szCs w:val="20"/>
          <w:lang w:eastAsia="es-ES"/>
        </w:rPr>
      </w:pPr>
    </w:p>
    <w:p w14:paraId="0CAD2FBE" w14:textId="77777777" w:rsidR="00767E16" w:rsidRDefault="00767E16" w:rsidP="000B16A4">
      <w:pPr>
        <w:spacing w:after="0" w:line="240" w:lineRule="auto"/>
        <w:jc w:val="both"/>
        <w:rPr>
          <w:rFonts w:ascii="Arial" w:eastAsia="Times New Roman" w:hAnsi="Arial" w:cs="Arial"/>
          <w:sz w:val="20"/>
          <w:szCs w:val="20"/>
          <w:lang w:eastAsia="es-ES"/>
        </w:rPr>
      </w:pPr>
    </w:p>
    <w:p w14:paraId="6B0D48B7" w14:textId="77777777" w:rsidR="00767E16" w:rsidRDefault="00767E16" w:rsidP="000B16A4">
      <w:pPr>
        <w:spacing w:after="0" w:line="240" w:lineRule="auto"/>
        <w:jc w:val="both"/>
        <w:rPr>
          <w:rFonts w:ascii="Arial" w:eastAsia="Times New Roman" w:hAnsi="Arial" w:cs="Arial"/>
          <w:sz w:val="20"/>
          <w:szCs w:val="20"/>
          <w:lang w:eastAsia="es-ES"/>
        </w:rPr>
      </w:pPr>
    </w:p>
    <w:p w14:paraId="77AB7343" w14:textId="77777777" w:rsidR="00767E16" w:rsidRDefault="00767E16" w:rsidP="000B16A4">
      <w:pPr>
        <w:spacing w:after="0" w:line="240" w:lineRule="auto"/>
        <w:jc w:val="both"/>
        <w:rPr>
          <w:rFonts w:ascii="Arial" w:eastAsia="Times New Roman" w:hAnsi="Arial" w:cs="Arial"/>
          <w:sz w:val="20"/>
          <w:szCs w:val="20"/>
          <w:lang w:eastAsia="es-ES"/>
        </w:rPr>
      </w:pPr>
    </w:p>
    <w:p w14:paraId="0771C901" w14:textId="77777777" w:rsidR="00767E16" w:rsidRDefault="00767E16" w:rsidP="000B16A4">
      <w:pPr>
        <w:spacing w:after="0" w:line="240" w:lineRule="auto"/>
        <w:jc w:val="both"/>
        <w:rPr>
          <w:rFonts w:ascii="Arial" w:eastAsia="Times New Roman" w:hAnsi="Arial" w:cs="Arial"/>
          <w:sz w:val="20"/>
          <w:szCs w:val="20"/>
          <w:lang w:eastAsia="es-ES"/>
        </w:rPr>
      </w:pPr>
    </w:p>
    <w:p w14:paraId="3338E1FD" w14:textId="77777777" w:rsidR="00767E16" w:rsidRDefault="00767E16" w:rsidP="000B16A4">
      <w:pPr>
        <w:spacing w:after="0" w:line="240" w:lineRule="auto"/>
        <w:jc w:val="both"/>
        <w:rPr>
          <w:rFonts w:ascii="Arial" w:eastAsia="Times New Roman" w:hAnsi="Arial" w:cs="Arial"/>
          <w:sz w:val="20"/>
          <w:szCs w:val="20"/>
          <w:lang w:eastAsia="es-ES"/>
        </w:rPr>
      </w:pPr>
    </w:p>
    <w:p w14:paraId="28426A59" w14:textId="77777777" w:rsidR="00767E16" w:rsidRDefault="00767E16" w:rsidP="000B16A4">
      <w:pPr>
        <w:spacing w:after="0" w:line="240" w:lineRule="auto"/>
        <w:jc w:val="both"/>
        <w:rPr>
          <w:rFonts w:ascii="Arial" w:eastAsia="Times New Roman" w:hAnsi="Arial" w:cs="Arial"/>
          <w:sz w:val="20"/>
          <w:szCs w:val="20"/>
          <w:lang w:eastAsia="es-ES"/>
        </w:rPr>
      </w:pPr>
    </w:p>
    <w:p w14:paraId="73A8F669" w14:textId="77777777" w:rsidR="00767E16" w:rsidRPr="00C23F66" w:rsidRDefault="00767E16" w:rsidP="00767E16">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3402170D" w14:textId="45712CE3" w:rsidR="00767E16" w:rsidRDefault="00767E16" w:rsidP="00767E16">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-3</w:t>
      </w:r>
      <w:r>
        <w:rPr>
          <w:rFonts w:ascii="Arial" w:eastAsia="Calibri" w:hAnsi="Arial" w:cs="Arial"/>
          <w:sz w:val="28"/>
          <w:szCs w:val="28"/>
        </w:rPr>
        <w:t>5</w:t>
      </w:r>
      <w:r>
        <w:rPr>
          <w:rFonts w:ascii="Arial" w:eastAsia="Calibri" w:hAnsi="Arial" w:cs="Arial"/>
          <w:sz w:val="28"/>
          <w:szCs w:val="28"/>
        </w:rPr>
        <w:t>/2022</w:t>
      </w:r>
    </w:p>
    <w:p w14:paraId="4F3B1FC5" w14:textId="77777777" w:rsidR="00767E16" w:rsidRPr="00C23F66" w:rsidRDefault="00767E16" w:rsidP="00767E16">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767E16" w:rsidRPr="00C23F66" w14:paraId="1DECEC54" w14:textId="77777777" w:rsidTr="006A1B15">
        <w:tc>
          <w:tcPr>
            <w:tcW w:w="9054" w:type="dxa"/>
            <w:gridSpan w:val="2"/>
          </w:tcPr>
          <w:p w14:paraId="2A3E9E70" w14:textId="77777777" w:rsidR="00767E16" w:rsidRPr="00C23F66" w:rsidRDefault="00767E16" w:rsidP="006A1B15">
            <w:pPr>
              <w:jc w:val="center"/>
              <w:rPr>
                <w:rFonts w:ascii="Arial" w:hAnsi="Arial" w:cs="Arial"/>
              </w:rPr>
            </w:pPr>
            <w:r w:rsidRPr="00C23F66">
              <w:rPr>
                <w:rFonts w:ascii="Arial" w:hAnsi="Arial" w:cs="Arial"/>
                <w:noProof/>
                <w:lang w:eastAsia="es-MX"/>
              </w:rPr>
              <w:drawing>
                <wp:inline distT="0" distB="0" distL="0" distR="0" wp14:anchorId="4429782C" wp14:editId="05F41212">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F50E84F" w14:textId="77777777" w:rsidR="00767E16" w:rsidRPr="00C23F66" w:rsidRDefault="00767E16" w:rsidP="006A1B15">
            <w:pPr>
              <w:rPr>
                <w:rFonts w:ascii="Arial" w:hAnsi="Arial" w:cs="Arial"/>
              </w:rPr>
            </w:pPr>
          </w:p>
        </w:tc>
      </w:tr>
      <w:tr w:rsidR="00767E16" w:rsidRPr="00C23F66" w14:paraId="4620D53F" w14:textId="77777777" w:rsidTr="006A1B15">
        <w:tc>
          <w:tcPr>
            <w:tcW w:w="9054" w:type="dxa"/>
            <w:gridSpan w:val="2"/>
          </w:tcPr>
          <w:p w14:paraId="25330CE3" w14:textId="77777777" w:rsidR="00767E16" w:rsidRPr="00C23F66" w:rsidRDefault="00767E16" w:rsidP="006A1B15">
            <w:pPr>
              <w:jc w:val="center"/>
              <w:rPr>
                <w:rFonts w:ascii="Arial" w:hAnsi="Arial" w:cs="Arial"/>
                <w:b/>
              </w:rPr>
            </w:pPr>
            <w:r w:rsidRPr="00C23F66">
              <w:rPr>
                <w:rFonts w:ascii="Arial" w:hAnsi="Arial" w:cs="Arial"/>
                <w:b/>
              </w:rPr>
              <w:t>MUNICIPIO DE TLAJOMULCO DE ZÚÑIGA, JALISCO</w:t>
            </w:r>
          </w:p>
          <w:p w14:paraId="3282270C" w14:textId="77777777" w:rsidR="00767E16" w:rsidRPr="00C23F66" w:rsidRDefault="00767E16" w:rsidP="006A1B15">
            <w:pPr>
              <w:jc w:val="center"/>
              <w:rPr>
                <w:rFonts w:ascii="Arial" w:hAnsi="Arial" w:cs="Arial"/>
              </w:rPr>
            </w:pPr>
            <w:r w:rsidRPr="00C23F66">
              <w:rPr>
                <w:rFonts w:ascii="Arial" w:hAnsi="Arial" w:cs="Arial"/>
                <w:b/>
              </w:rPr>
              <w:t>DIRECCIÓN DE RECURSOS MATERIALES</w:t>
            </w:r>
          </w:p>
        </w:tc>
      </w:tr>
      <w:tr w:rsidR="00767E16" w:rsidRPr="00C23F66" w14:paraId="76F2CB02" w14:textId="77777777" w:rsidTr="006A1B15">
        <w:tc>
          <w:tcPr>
            <w:tcW w:w="9054" w:type="dxa"/>
            <w:gridSpan w:val="2"/>
          </w:tcPr>
          <w:p w14:paraId="74A19C36" w14:textId="77777777" w:rsidR="00767E16" w:rsidRPr="00C23F66" w:rsidRDefault="00767E16" w:rsidP="006A1B15">
            <w:pPr>
              <w:jc w:val="center"/>
              <w:rPr>
                <w:rFonts w:ascii="Arial" w:hAnsi="Arial" w:cs="Arial"/>
              </w:rPr>
            </w:pPr>
            <w:r w:rsidRPr="00C23F66">
              <w:rPr>
                <w:rFonts w:ascii="Arial" w:hAnsi="Arial" w:cs="Arial"/>
              </w:rPr>
              <w:t>DATOS DE LICITACIÓN</w:t>
            </w:r>
          </w:p>
        </w:tc>
      </w:tr>
      <w:tr w:rsidR="00767E16" w:rsidRPr="00C23F66" w14:paraId="031AEC36" w14:textId="77777777" w:rsidTr="006A1B15">
        <w:tc>
          <w:tcPr>
            <w:tcW w:w="9054" w:type="dxa"/>
            <w:gridSpan w:val="2"/>
          </w:tcPr>
          <w:p w14:paraId="5B63149F" w14:textId="77777777" w:rsidR="00767E16" w:rsidRPr="00C23F66" w:rsidRDefault="00767E16" w:rsidP="006A1B15">
            <w:pPr>
              <w:jc w:val="both"/>
              <w:rPr>
                <w:rFonts w:ascii="Arial" w:hAnsi="Arial" w:cs="Arial"/>
              </w:rPr>
            </w:pPr>
            <w:r w:rsidRPr="00C23F66">
              <w:rPr>
                <w:rFonts w:ascii="Arial" w:hAnsi="Arial" w:cs="Arial"/>
              </w:rPr>
              <w:t xml:space="preserve">IMPORTE: </w:t>
            </w:r>
            <w:r w:rsidRPr="005E36AF">
              <w:rPr>
                <w:rFonts w:ascii="Arial" w:hAnsi="Arial" w:cs="Arial"/>
              </w:rPr>
              <w:t>$</w:t>
            </w:r>
            <w:r w:rsidRPr="009E1B69">
              <w:rPr>
                <w:rFonts w:ascii="Arial" w:hAnsi="Arial" w:cs="Arial"/>
              </w:rPr>
              <w:t xml:space="preserve">331.00 </w:t>
            </w:r>
            <w:r w:rsidRPr="00C23F66">
              <w:rPr>
                <w:rFonts w:ascii="Arial" w:hAnsi="Arial" w:cs="Arial"/>
              </w:rPr>
              <w:t xml:space="preserve">CON LETRA: </w:t>
            </w:r>
            <w:r>
              <w:rPr>
                <w:rFonts w:ascii="Arial" w:hAnsi="Arial" w:cs="Arial"/>
              </w:rPr>
              <w:t>SON TRESCIENTOS TREINTA Y UN PESOS,</w:t>
            </w:r>
            <w:r w:rsidRPr="00C23F66">
              <w:rPr>
                <w:rFonts w:ascii="Arial" w:hAnsi="Arial" w:cs="Arial"/>
              </w:rPr>
              <w:t xml:space="preserve"> 00/100, M. N.</w:t>
            </w:r>
          </w:p>
        </w:tc>
      </w:tr>
      <w:tr w:rsidR="00767E16" w:rsidRPr="00C23F66" w14:paraId="5EEBCC03" w14:textId="77777777" w:rsidTr="006A1B15">
        <w:tc>
          <w:tcPr>
            <w:tcW w:w="4527" w:type="dxa"/>
          </w:tcPr>
          <w:p w14:paraId="3AE47BEE" w14:textId="77777777" w:rsidR="00767E16" w:rsidRPr="00C23F66" w:rsidRDefault="00767E16" w:rsidP="006A1B15">
            <w:pPr>
              <w:jc w:val="both"/>
              <w:rPr>
                <w:rFonts w:ascii="Arial" w:hAnsi="Arial" w:cs="Arial"/>
              </w:rPr>
            </w:pPr>
          </w:p>
        </w:tc>
        <w:tc>
          <w:tcPr>
            <w:tcW w:w="4527" w:type="dxa"/>
          </w:tcPr>
          <w:p w14:paraId="6A7328A9" w14:textId="0E633381" w:rsidR="00767E16" w:rsidRPr="008B4FDC" w:rsidRDefault="00767E16" w:rsidP="006A1B15">
            <w:pPr>
              <w:jc w:val="both"/>
              <w:rPr>
                <w:rFonts w:ascii="Arial" w:eastAsia="Arial" w:hAnsi="Arial" w:cs="Arial"/>
                <w:b/>
                <w:color w:val="000000"/>
                <w:lang w:val="es-ES_tradnl" w:eastAsia="es-MX"/>
              </w:rPr>
            </w:pPr>
            <w:proofErr w:type="spellStart"/>
            <w:r w:rsidRPr="00767E16">
              <w:rPr>
                <w:rFonts w:ascii="Arial" w:eastAsia="Arial" w:hAnsi="Arial" w:cs="Arial"/>
                <w:b/>
                <w:color w:val="000000"/>
                <w:lang w:val="es-ES_tradnl" w:eastAsia="es-MX"/>
              </w:rPr>
              <w:t>OM</w:t>
            </w:r>
            <w:proofErr w:type="spellEnd"/>
            <w:r w:rsidRPr="00767E16">
              <w:rPr>
                <w:rFonts w:ascii="Arial" w:eastAsia="Arial" w:hAnsi="Arial" w:cs="Arial"/>
                <w:b/>
                <w:color w:val="000000"/>
                <w:lang w:val="es-ES_tradnl" w:eastAsia="es-MX"/>
              </w:rPr>
              <w:t>-35/2022 “ADQUISICIÓN EQUIPO DE CÓMPUTO Y ACCESORIOS PARA EL GOBIERNO MUNICIPAL DE TLAJOMULCO DE ZÚÑIGA, JALISCO”</w:t>
            </w:r>
          </w:p>
        </w:tc>
      </w:tr>
      <w:tr w:rsidR="00767E16" w:rsidRPr="00C23F66" w14:paraId="3914E3BF" w14:textId="77777777" w:rsidTr="006A1B15">
        <w:tc>
          <w:tcPr>
            <w:tcW w:w="9054" w:type="dxa"/>
            <w:gridSpan w:val="2"/>
          </w:tcPr>
          <w:p w14:paraId="16FE6928" w14:textId="77777777" w:rsidR="00767E16" w:rsidRPr="00C23F66" w:rsidRDefault="00767E16" w:rsidP="006A1B15">
            <w:pPr>
              <w:jc w:val="center"/>
              <w:rPr>
                <w:rFonts w:ascii="Arial" w:hAnsi="Arial" w:cs="Arial"/>
                <w:b/>
              </w:rPr>
            </w:pPr>
            <w:r w:rsidRPr="00C23F66">
              <w:rPr>
                <w:rFonts w:ascii="Arial" w:hAnsi="Arial" w:cs="Arial"/>
                <w:b/>
              </w:rPr>
              <w:t>DATOS DEL LICITANTE</w:t>
            </w:r>
          </w:p>
        </w:tc>
      </w:tr>
      <w:tr w:rsidR="00767E16" w:rsidRPr="00C23F66" w14:paraId="3AE2412F" w14:textId="77777777" w:rsidTr="006A1B15">
        <w:tc>
          <w:tcPr>
            <w:tcW w:w="4527" w:type="dxa"/>
          </w:tcPr>
          <w:p w14:paraId="7171E369" w14:textId="77777777" w:rsidR="00767E16" w:rsidRPr="00C23F66" w:rsidRDefault="00767E16" w:rsidP="006A1B15">
            <w:pPr>
              <w:jc w:val="both"/>
              <w:rPr>
                <w:rFonts w:ascii="Arial" w:hAnsi="Arial" w:cs="Arial"/>
              </w:rPr>
            </w:pPr>
            <w:r w:rsidRPr="00C23F66">
              <w:rPr>
                <w:rFonts w:ascii="Arial" w:hAnsi="Arial" w:cs="Arial"/>
              </w:rPr>
              <w:t xml:space="preserve">LICITANTE </w:t>
            </w:r>
          </w:p>
        </w:tc>
        <w:tc>
          <w:tcPr>
            <w:tcW w:w="4527" w:type="dxa"/>
          </w:tcPr>
          <w:p w14:paraId="392E28DC" w14:textId="77777777" w:rsidR="00767E16" w:rsidRPr="00C23F66" w:rsidRDefault="00767E16" w:rsidP="006A1B15">
            <w:pPr>
              <w:jc w:val="both"/>
              <w:rPr>
                <w:rFonts w:ascii="Arial" w:hAnsi="Arial" w:cs="Arial"/>
              </w:rPr>
            </w:pPr>
          </w:p>
        </w:tc>
      </w:tr>
      <w:tr w:rsidR="00767E16" w:rsidRPr="00C23F66" w14:paraId="38AB91E7" w14:textId="77777777" w:rsidTr="006A1B15">
        <w:tc>
          <w:tcPr>
            <w:tcW w:w="4527" w:type="dxa"/>
          </w:tcPr>
          <w:p w14:paraId="14EB89EF" w14:textId="77777777" w:rsidR="00767E16" w:rsidRPr="00C23F66" w:rsidRDefault="00767E16" w:rsidP="006A1B15">
            <w:pPr>
              <w:jc w:val="both"/>
              <w:rPr>
                <w:rFonts w:ascii="Arial" w:hAnsi="Arial" w:cs="Arial"/>
              </w:rPr>
            </w:pPr>
            <w:r w:rsidRPr="00C23F66">
              <w:rPr>
                <w:rFonts w:ascii="Arial" w:hAnsi="Arial" w:cs="Arial"/>
              </w:rPr>
              <w:t>R. F. C.</w:t>
            </w:r>
          </w:p>
        </w:tc>
        <w:tc>
          <w:tcPr>
            <w:tcW w:w="4527" w:type="dxa"/>
          </w:tcPr>
          <w:p w14:paraId="2B1751D8" w14:textId="77777777" w:rsidR="00767E16" w:rsidRPr="00C23F66" w:rsidRDefault="00767E16" w:rsidP="006A1B15">
            <w:pPr>
              <w:jc w:val="both"/>
              <w:rPr>
                <w:rFonts w:ascii="Arial" w:hAnsi="Arial" w:cs="Arial"/>
              </w:rPr>
            </w:pPr>
          </w:p>
        </w:tc>
      </w:tr>
      <w:tr w:rsidR="00767E16" w:rsidRPr="00C23F66" w14:paraId="289509A1" w14:textId="77777777" w:rsidTr="006A1B15">
        <w:tc>
          <w:tcPr>
            <w:tcW w:w="4527" w:type="dxa"/>
          </w:tcPr>
          <w:p w14:paraId="29091ADE" w14:textId="77777777" w:rsidR="00767E16" w:rsidRPr="00C23F66" w:rsidRDefault="00767E16" w:rsidP="006A1B15">
            <w:pPr>
              <w:jc w:val="both"/>
              <w:rPr>
                <w:rFonts w:ascii="Arial" w:hAnsi="Arial" w:cs="Arial"/>
              </w:rPr>
            </w:pPr>
            <w:r w:rsidRPr="00C23F66">
              <w:rPr>
                <w:rFonts w:ascii="Arial" w:hAnsi="Arial" w:cs="Arial"/>
              </w:rPr>
              <w:t>NO. DE PROVEEDOR (PARA EL CASO DE CONTAR CON NÚMERO)</w:t>
            </w:r>
          </w:p>
        </w:tc>
        <w:tc>
          <w:tcPr>
            <w:tcW w:w="4527" w:type="dxa"/>
          </w:tcPr>
          <w:p w14:paraId="5D588938" w14:textId="77777777" w:rsidR="00767E16" w:rsidRPr="00C23F66" w:rsidRDefault="00767E16" w:rsidP="006A1B15">
            <w:pPr>
              <w:tabs>
                <w:tab w:val="left" w:pos="1628"/>
              </w:tabs>
              <w:jc w:val="both"/>
              <w:rPr>
                <w:rFonts w:ascii="Arial" w:hAnsi="Arial" w:cs="Arial"/>
              </w:rPr>
            </w:pPr>
          </w:p>
        </w:tc>
      </w:tr>
      <w:tr w:rsidR="00767E16" w:rsidRPr="00C23F66" w14:paraId="7AF2F507" w14:textId="77777777" w:rsidTr="006A1B15">
        <w:tc>
          <w:tcPr>
            <w:tcW w:w="4527" w:type="dxa"/>
          </w:tcPr>
          <w:p w14:paraId="789F289F" w14:textId="77777777" w:rsidR="00767E16" w:rsidRPr="00C23F66" w:rsidRDefault="00767E16" w:rsidP="006A1B15">
            <w:pPr>
              <w:jc w:val="both"/>
              <w:rPr>
                <w:rFonts w:ascii="Arial" w:hAnsi="Arial" w:cs="Arial"/>
              </w:rPr>
            </w:pPr>
            <w:r w:rsidRPr="00C23F66">
              <w:rPr>
                <w:rFonts w:ascii="Arial" w:hAnsi="Arial" w:cs="Arial"/>
              </w:rPr>
              <w:t>NOMBRE DE REPRESENTANTE</w:t>
            </w:r>
          </w:p>
        </w:tc>
        <w:tc>
          <w:tcPr>
            <w:tcW w:w="4527" w:type="dxa"/>
          </w:tcPr>
          <w:p w14:paraId="0CE65260" w14:textId="77777777" w:rsidR="00767E16" w:rsidRPr="00C23F66" w:rsidRDefault="00767E16" w:rsidP="006A1B15">
            <w:pPr>
              <w:jc w:val="both"/>
              <w:rPr>
                <w:rFonts w:ascii="Arial" w:hAnsi="Arial" w:cs="Arial"/>
              </w:rPr>
            </w:pPr>
          </w:p>
        </w:tc>
      </w:tr>
      <w:tr w:rsidR="00767E16" w:rsidRPr="00C23F66" w14:paraId="2CAC2510" w14:textId="77777777" w:rsidTr="006A1B15">
        <w:tc>
          <w:tcPr>
            <w:tcW w:w="4527" w:type="dxa"/>
          </w:tcPr>
          <w:p w14:paraId="55AF0AAC" w14:textId="77777777" w:rsidR="00767E16" w:rsidRPr="00C23F66" w:rsidRDefault="00767E16" w:rsidP="006A1B15">
            <w:pPr>
              <w:jc w:val="both"/>
              <w:rPr>
                <w:rFonts w:ascii="Arial" w:hAnsi="Arial" w:cs="Arial"/>
              </w:rPr>
            </w:pPr>
            <w:r w:rsidRPr="00C23F66">
              <w:rPr>
                <w:rFonts w:ascii="Arial" w:hAnsi="Arial" w:cs="Arial"/>
              </w:rPr>
              <w:t>TELÉFONO CELULAR DE CONTACTO</w:t>
            </w:r>
          </w:p>
        </w:tc>
        <w:tc>
          <w:tcPr>
            <w:tcW w:w="4527" w:type="dxa"/>
          </w:tcPr>
          <w:p w14:paraId="37394F83" w14:textId="77777777" w:rsidR="00767E16" w:rsidRPr="00C23F66" w:rsidRDefault="00767E16" w:rsidP="006A1B15">
            <w:pPr>
              <w:jc w:val="both"/>
              <w:rPr>
                <w:rFonts w:ascii="Arial" w:hAnsi="Arial" w:cs="Arial"/>
              </w:rPr>
            </w:pPr>
          </w:p>
        </w:tc>
      </w:tr>
      <w:tr w:rsidR="00767E16" w:rsidRPr="00C23F66" w14:paraId="0A36EA68" w14:textId="77777777" w:rsidTr="006A1B15">
        <w:trPr>
          <w:trHeight w:val="442"/>
        </w:trPr>
        <w:tc>
          <w:tcPr>
            <w:tcW w:w="4527" w:type="dxa"/>
          </w:tcPr>
          <w:p w14:paraId="6316B3CC" w14:textId="77777777" w:rsidR="00767E16" w:rsidRPr="00C23F66" w:rsidRDefault="00767E16" w:rsidP="006A1B15">
            <w:pPr>
              <w:jc w:val="both"/>
              <w:rPr>
                <w:rFonts w:ascii="Arial" w:hAnsi="Arial" w:cs="Arial"/>
              </w:rPr>
            </w:pPr>
            <w:r w:rsidRPr="00C23F66">
              <w:rPr>
                <w:rFonts w:ascii="Arial" w:hAnsi="Arial" w:cs="Arial"/>
              </w:rPr>
              <w:t xml:space="preserve">CORREO ELECTRÓNICO </w:t>
            </w:r>
          </w:p>
        </w:tc>
        <w:tc>
          <w:tcPr>
            <w:tcW w:w="4527" w:type="dxa"/>
          </w:tcPr>
          <w:p w14:paraId="78FC82E8" w14:textId="77777777" w:rsidR="00767E16" w:rsidRPr="00C23F66" w:rsidRDefault="00767E16" w:rsidP="006A1B15">
            <w:pPr>
              <w:jc w:val="both"/>
              <w:rPr>
                <w:rFonts w:ascii="Arial" w:hAnsi="Arial" w:cs="Arial"/>
              </w:rPr>
            </w:pPr>
          </w:p>
        </w:tc>
      </w:tr>
      <w:tr w:rsidR="00767E16" w:rsidRPr="00C23F66" w14:paraId="3ED28DEB" w14:textId="77777777" w:rsidTr="006A1B15">
        <w:tc>
          <w:tcPr>
            <w:tcW w:w="9054" w:type="dxa"/>
            <w:gridSpan w:val="2"/>
          </w:tcPr>
          <w:p w14:paraId="77CB4F73" w14:textId="77777777" w:rsidR="00767E16" w:rsidRPr="00C23F66" w:rsidRDefault="00767E16" w:rsidP="006A1B15">
            <w:pPr>
              <w:jc w:val="center"/>
              <w:rPr>
                <w:rFonts w:ascii="Arial" w:hAnsi="Arial" w:cs="Arial"/>
              </w:rPr>
            </w:pPr>
          </w:p>
          <w:p w14:paraId="4DB3ED68" w14:textId="77777777" w:rsidR="00767E16" w:rsidRPr="00C23F66" w:rsidRDefault="00767E16" w:rsidP="006A1B15">
            <w:pPr>
              <w:jc w:val="center"/>
              <w:rPr>
                <w:rFonts w:ascii="Arial" w:hAnsi="Arial" w:cs="Arial"/>
              </w:rPr>
            </w:pPr>
            <w:r w:rsidRPr="00C23F66">
              <w:rPr>
                <w:rFonts w:ascii="Arial" w:hAnsi="Arial" w:cs="Arial"/>
              </w:rPr>
              <w:t>Sello autorización área responsable</w:t>
            </w:r>
          </w:p>
          <w:p w14:paraId="0AA787BA" w14:textId="77777777" w:rsidR="00767E16" w:rsidRDefault="00767E16" w:rsidP="006A1B15">
            <w:pPr>
              <w:rPr>
                <w:rFonts w:ascii="Arial" w:hAnsi="Arial" w:cs="Arial"/>
              </w:rPr>
            </w:pPr>
          </w:p>
          <w:p w14:paraId="580E8EFC" w14:textId="77777777" w:rsidR="00767E16" w:rsidRPr="00C23F66" w:rsidRDefault="00767E16" w:rsidP="006A1B15">
            <w:pPr>
              <w:rPr>
                <w:rFonts w:ascii="Arial" w:hAnsi="Arial" w:cs="Arial"/>
              </w:rPr>
            </w:pPr>
          </w:p>
          <w:p w14:paraId="41903E07" w14:textId="77777777" w:rsidR="00767E16" w:rsidRPr="00C23F66" w:rsidRDefault="00767E16" w:rsidP="006A1B15">
            <w:pPr>
              <w:rPr>
                <w:rFonts w:ascii="Arial" w:hAnsi="Arial" w:cs="Arial"/>
              </w:rPr>
            </w:pPr>
          </w:p>
          <w:p w14:paraId="319F27A6" w14:textId="77777777" w:rsidR="00767E16" w:rsidRPr="00767E16" w:rsidRDefault="00767E16" w:rsidP="00767E16">
            <w:pPr>
              <w:jc w:val="center"/>
              <w:rPr>
                <w:rFonts w:ascii="Arial" w:hAnsi="Arial" w:cs="Arial"/>
              </w:rPr>
            </w:pPr>
            <w:r w:rsidRPr="00767E16">
              <w:rPr>
                <w:rFonts w:ascii="Arial" w:hAnsi="Arial" w:cs="Arial"/>
              </w:rPr>
              <w:t xml:space="preserve">Lic. Raúl Cuevas Landeros </w:t>
            </w:r>
          </w:p>
          <w:p w14:paraId="19111154" w14:textId="41C0E54B" w:rsidR="00767E16" w:rsidRPr="00C23F66" w:rsidRDefault="00767E16" w:rsidP="00767E16">
            <w:pPr>
              <w:jc w:val="center"/>
              <w:rPr>
                <w:rFonts w:ascii="Arial" w:hAnsi="Arial" w:cs="Arial"/>
              </w:rPr>
            </w:pPr>
            <w:r w:rsidRPr="00767E16">
              <w:rPr>
                <w:rFonts w:ascii="Arial" w:hAnsi="Arial" w:cs="Arial"/>
              </w:rPr>
              <w:t xml:space="preserve">Director de Recursos Materiales  </w:t>
            </w:r>
            <w:bookmarkStart w:id="0" w:name="_GoBack"/>
            <w:bookmarkEnd w:id="0"/>
          </w:p>
        </w:tc>
      </w:tr>
    </w:tbl>
    <w:p w14:paraId="2E9B585F" w14:textId="77777777" w:rsidR="00767E16" w:rsidRDefault="00767E16" w:rsidP="00767E16">
      <w:pPr>
        <w:spacing w:after="0"/>
        <w:rPr>
          <w:rFonts w:ascii="Arial" w:eastAsia="Calibri" w:hAnsi="Arial" w:cs="Arial"/>
        </w:rPr>
      </w:pPr>
    </w:p>
    <w:p w14:paraId="189A12D9" w14:textId="77777777" w:rsidR="00767E16" w:rsidRPr="00C23F66" w:rsidRDefault="00767E16" w:rsidP="00767E16">
      <w:pPr>
        <w:spacing w:after="0"/>
        <w:rPr>
          <w:rFonts w:ascii="Arial" w:eastAsia="Calibri" w:hAnsi="Arial" w:cs="Arial"/>
        </w:rPr>
      </w:pPr>
    </w:p>
    <w:p w14:paraId="69D1DC9B" w14:textId="77777777" w:rsidR="00767E16" w:rsidRPr="002D5AEA" w:rsidRDefault="00767E16" w:rsidP="00767E16">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330914FB" w14:textId="77777777" w:rsidR="00767E16" w:rsidRDefault="00767E16" w:rsidP="00767E16">
      <w:pPr>
        <w:spacing w:after="0" w:line="240" w:lineRule="auto"/>
        <w:jc w:val="both"/>
        <w:rPr>
          <w:rFonts w:ascii="Arial" w:eastAsia="Times New Roman" w:hAnsi="Arial" w:cs="Arial"/>
          <w:sz w:val="24"/>
          <w:szCs w:val="24"/>
          <w:lang w:eastAsia="es-ES"/>
        </w:rPr>
      </w:pPr>
    </w:p>
    <w:p w14:paraId="7E769F85" w14:textId="77777777" w:rsidR="00767E16" w:rsidRDefault="00767E16" w:rsidP="00767E16">
      <w:pPr>
        <w:spacing w:after="0" w:line="240" w:lineRule="auto"/>
        <w:jc w:val="both"/>
        <w:rPr>
          <w:rFonts w:ascii="Arial" w:eastAsia="Times New Roman" w:hAnsi="Arial" w:cs="Arial"/>
          <w:sz w:val="24"/>
          <w:szCs w:val="24"/>
          <w:lang w:eastAsia="es-ES"/>
        </w:rPr>
      </w:pPr>
    </w:p>
    <w:p w14:paraId="27D2B651" w14:textId="77777777" w:rsidR="00767E16" w:rsidRDefault="00767E16" w:rsidP="00767E16">
      <w:pPr>
        <w:spacing w:after="0" w:line="240" w:lineRule="auto"/>
        <w:jc w:val="both"/>
        <w:rPr>
          <w:rFonts w:ascii="Arial" w:eastAsia="Times New Roman" w:hAnsi="Arial" w:cs="Arial"/>
          <w:sz w:val="24"/>
          <w:szCs w:val="24"/>
          <w:lang w:eastAsia="es-ES"/>
        </w:rPr>
      </w:pPr>
    </w:p>
    <w:p w14:paraId="59A904C9" w14:textId="77777777" w:rsidR="00767E16" w:rsidRDefault="00767E16" w:rsidP="00767E16">
      <w:pPr>
        <w:spacing w:after="0" w:line="240" w:lineRule="auto"/>
        <w:jc w:val="both"/>
        <w:rPr>
          <w:rFonts w:ascii="Arial" w:eastAsia="Arial" w:hAnsi="Arial" w:cs="Arial"/>
        </w:rPr>
      </w:pPr>
    </w:p>
    <w:p w14:paraId="60021624" w14:textId="77777777" w:rsidR="00767E16" w:rsidRDefault="00767E16" w:rsidP="000B16A4">
      <w:pPr>
        <w:spacing w:after="0" w:line="240" w:lineRule="auto"/>
        <w:jc w:val="both"/>
        <w:rPr>
          <w:rFonts w:ascii="Arial" w:eastAsia="Times New Roman" w:hAnsi="Arial" w:cs="Arial"/>
          <w:sz w:val="20"/>
          <w:szCs w:val="20"/>
          <w:lang w:eastAsia="es-ES"/>
        </w:rPr>
      </w:pPr>
    </w:p>
    <w:sectPr w:rsidR="00767E16"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77D35" w14:textId="77777777" w:rsidR="002F2CC9" w:rsidRDefault="002F2CC9">
      <w:pPr>
        <w:spacing w:after="0" w:line="240" w:lineRule="auto"/>
      </w:pPr>
      <w:r>
        <w:separator/>
      </w:r>
    </w:p>
  </w:endnote>
  <w:endnote w:type="continuationSeparator" w:id="0">
    <w:p w14:paraId="24F87DFC" w14:textId="77777777" w:rsidR="002F2CC9" w:rsidRDefault="002F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F877BB" w:rsidRDefault="00F877BB">
        <w:pPr>
          <w:pStyle w:val="Piedepgina"/>
          <w:jc w:val="right"/>
        </w:pPr>
        <w:r>
          <w:fldChar w:fldCharType="begin"/>
        </w:r>
        <w:r>
          <w:instrText>PAGE   \* MERGEFORMAT</w:instrText>
        </w:r>
        <w:r>
          <w:fldChar w:fldCharType="separate"/>
        </w:r>
        <w:r w:rsidR="00767E16">
          <w:rPr>
            <w:noProof/>
          </w:rPr>
          <w:t>5</w:t>
        </w:r>
        <w:r>
          <w:rPr>
            <w:noProof/>
          </w:rPr>
          <w:fldChar w:fldCharType="end"/>
        </w:r>
      </w:p>
    </w:sdtContent>
  </w:sdt>
  <w:p w14:paraId="59AE45CE" w14:textId="77777777" w:rsidR="00F877BB" w:rsidRDefault="00F877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7C895" w14:textId="77777777" w:rsidR="002F2CC9" w:rsidRDefault="002F2CC9">
      <w:pPr>
        <w:spacing w:after="0" w:line="240" w:lineRule="auto"/>
      </w:pPr>
      <w:r>
        <w:separator/>
      </w:r>
    </w:p>
  </w:footnote>
  <w:footnote w:type="continuationSeparator" w:id="0">
    <w:p w14:paraId="21D825E1" w14:textId="77777777" w:rsidR="002F2CC9" w:rsidRDefault="002F2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F877BB" w:rsidRDefault="00F877BB">
    <w:pPr>
      <w:pStyle w:val="Encabezado"/>
      <w:jc w:val="right"/>
    </w:pPr>
  </w:p>
  <w:p w14:paraId="518830E8" w14:textId="77777777" w:rsidR="00F877BB" w:rsidRDefault="00F877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2">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2">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4">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5">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7">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9">
    <w:nsid w:val="3ACE389F"/>
    <w:multiLevelType w:val="singleLevel"/>
    <w:tmpl w:val="D480CBF2"/>
    <w:lvl w:ilvl="0">
      <w:start w:val="1"/>
      <w:numFmt w:val="decimal"/>
      <w:lvlText w:val="%1."/>
      <w:lvlJc w:val="left"/>
      <w:pPr>
        <w:tabs>
          <w:tab w:val="num" w:pos="360"/>
        </w:tabs>
        <w:ind w:left="360" w:hanging="360"/>
      </w:pPr>
    </w:lvl>
  </w:abstractNum>
  <w:abstractNum w:abstractNumId="110">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0">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2">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0">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7">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38">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2">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0">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2">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58">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2">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3">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5">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66">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3">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4">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5">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7">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9">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0">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1">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2">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3">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4">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5">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96">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7">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8">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9">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0">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3">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4">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5">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0">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9">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6">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9">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0">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2">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8">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9"/>
  </w:num>
  <w:num w:numId="2">
    <w:abstractNumId w:val="47"/>
  </w:num>
  <w:num w:numId="3">
    <w:abstractNumId w:val="94"/>
  </w:num>
  <w:num w:numId="4">
    <w:abstractNumId w:val="41"/>
  </w:num>
  <w:num w:numId="5">
    <w:abstractNumId w:val="81"/>
  </w:num>
  <w:num w:numId="6">
    <w:abstractNumId w:val="189"/>
  </w:num>
  <w:num w:numId="7">
    <w:abstractNumId w:val="53"/>
  </w:num>
  <w:num w:numId="8">
    <w:abstractNumId w:val="191"/>
  </w:num>
  <w:num w:numId="9">
    <w:abstractNumId w:val="195"/>
  </w:num>
  <w:num w:numId="10">
    <w:abstractNumId w:val="34"/>
  </w:num>
  <w:num w:numId="11">
    <w:abstractNumId w:val="225"/>
  </w:num>
  <w:num w:numId="12">
    <w:abstractNumId w:val="196"/>
  </w:num>
  <w:num w:numId="13">
    <w:abstractNumId w:val="165"/>
  </w:num>
  <w:num w:numId="14">
    <w:abstractNumId w:val="172"/>
  </w:num>
  <w:num w:numId="15">
    <w:abstractNumId w:val="37"/>
  </w:num>
  <w:num w:numId="16">
    <w:abstractNumId w:val="113"/>
  </w:num>
  <w:num w:numId="17">
    <w:abstractNumId w:val="35"/>
  </w:num>
  <w:num w:numId="18">
    <w:abstractNumId w:val="136"/>
  </w:num>
  <w:num w:numId="19">
    <w:abstractNumId w:val="108"/>
  </w:num>
  <w:num w:numId="20">
    <w:abstractNumId w:val="174"/>
  </w:num>
  <w:num w:numId="21">
    <w:abstractNumId w:val="119"/>
  </w:num>
  <w:num w:numId="22">
    <w:abstractNumId w:val="51"/>
  </w:num>
  <w:num w:numId="23">
    <w:abstractNumId w:val="64"/>
  </w:num>
  <w:num w:numId="24">
    <w:abstractNumId w:val="152"/>
  </w:num>
  <w:num w:numId="25">
    <w:abstractNumId w:val="169"/>
  </w:num>
  <w:num w:numId="26">
    <w:abstractNumId w:val="239"/>
  </w:num>
  <w:num w:numId="27">
    <w:abstractNumId w:val="126"/>
  </w:num>
  <w:num w:numId="28">
    <w:abstractNumId w:val="198"/>
  </w:num>
  <w:num w:numId="29">
    <w:abstractNumId w:val="183"/>
  </w:num>
  <w:num w:numId="30">
    <w:abstractNumId w:val="223"/>
  </w:num>
  <w:num w:numId="31">
    <w:abstractNumId w:val="21"/>
  </w:num>
  <w:num w:numId="32">
    <w:abstractNumId w:val="22"/>
  </w:num>
  <w:num w:numId="33">
    <w:abstractNumId w:val="187"/>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7"/>
  </w:num>
  <w:num w:numId="36">
    <w:abstractNumId w:val="120"/>
  </w:num>
  <w:num w:numId="37">
    <w:abstractNumId w:val="234"/>
  </w:num>
  <w:num w:numId="38">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5"/>
  </w:num>
  <w:num w:numId="43">
    <w:abstractNumId w:val="137"/>
  </w:num>
  <w:num w:numId="44">
    <w:abstractNumId w:val="150"/>
  </w:num>
  <w:num w:numId="45">
    <w:abstractNumId w:val="222"/>
  </w:num>
  <w:num w:numId="46">
    <w:abstractNumId w:val="30"/>
  </w:num>
  <w:num w:numId="47">
    <w:abstractNumId w:val="154"/>
  </w:num>
  <w:num w:numId="48">
    <w:abstractNumId w:val="114"/>
  </w:num>
  <w:num w:numId="49">
    <w:abstractNumId w:val="62"/>
  </w:num>
  <w:num w:numId="50">
    <w:abstractNumId w:val="188"/>
  </w:num>
  <w:num w:numId="51">
    <w:abstractNumId w:val="63"/>
  </w:num>
  <w:num w:numId="52">
    <w:abstractNumId w:val="124"/>
  </w:num>
  <w:num w:numId="53">
    <w:abstractNumId w:val="138"/>
  </w:num>
  <w:num w:numId="54">
    <w:abstractNumId w:val="87"/>
  </w:num>
  <w:num w:numId="55">
    <w:abstractNumId w:val="0"/>
  </w:num>
  <w:num w:numId="56">
    <w:abstractNumId w:val="52"/>
  </w:num>
  <w:num w:numId="57">
    <w:abstractNumId w:val="71"/>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1"/>
  </w:num>
  <w:num w:numId="61">
    <w:abstractNumId w:val="39"/>
  </w:num>
  <w:num w:numId="62">
    <w:abstractNumId w:val="93"/>
  </w:num>
  <w:num w:numId="63">
    <w:abstractNumId w:val="163"/>
  </w:num>
  <w:num w:numId="64">
    <w:abstractNumId w:val="66"/>
  </w:num>
  <w:num w:numId="65">
    <w:abstractNumId w:val="218"/>
  </w:num>
  <w:num w:numId="66">
    <w:abstractNumId w:val="121"/>
  </w:num>
  <w:num w:numId="67">
    <w:abstractNumId w:val="148"/>
  </w:num>
  <w:num w:numId="68">
    <w:abstractNumId w:val="204"/>
  </w:num>
  <w:num w:numId="69">
    <w:abstractNumId w:val="106"/>
  </w:num>
  <w:num w:numId="70">
    <w:abstractNumId w:val="20"/>
  </w:num>
  <w:num w:numId="71">
    <w:abstractNumId w:val="72"/>
  </w:num>
  <w:num w:numId="72">
    <w:abstractNumId w:val="164"/>
  </w:num>
  <w:num w:numId="73">
    <w:abstractNumId w:val="228"/>
  </w:num>
  <w:num w:numId="74">
    <w:abstractNumId w:val="170"/>
  </w:num>
  <w:num w:numId="75">
    <w:abstractNumId w:val="193"/>
  </w:num>
  <w:num w:numId="76">
    <w:abstractNumId w:val="112"/>
  </w:num>
  <w:num w:numId="77">
    <w:abstractNumId w:val="42"/>
  </w:num>
  <w:num w:numId="78">
    <w:abstractNumId w:val="28"/>
  </w:num>
  <w:num w:numId="79">
    <w:abstractNumId w:val="116"/>
  </w:num>
  <w:num w:numId="80">
    <w:abstractNumId w:val="176"/>
  </w:num>
  <w:num w:numId="81">
    <w:abstractNumId w:val="76"/>
  </w:num>
  <w:num w:numId="82">
    <w:abstractNumId w:val="132"/>
  </w:num>
  <w:num w:numId="83">
    <w:abstractNumId w:val="80"/>
  </w:num>
  <w:num w:numId="84">
    <w:abstractNumId w:val="230"/>
  </w:num>
  <w:num w:numId="85">
    <w:abstractNumId w:val="111"/>
  </w:num>
  <w:num w:numId="86">
    <w:abstractNumId w:val="215"/>
  </w:num>
  <w:num w:numId="87">
    <w:abstractNumId w:val="175"/>
  </w:num>
  <w:num w:numId="88">
    <w:abstractNumId w:val="166"/>
  </w:num>
  <w:num w:numId="89">
    <w:abstractNumId w:val="97"/>
  </w:num>
  <w:num w:numId="90">
    <w:abstractNumId w:val="102"/>
  </w:num>
  <w:num w:numId="91">
    <w:abstractNumId w:val="227"/>
  </w:num>
  <w:num w:numId="92">
    <w:abstractNumId w:val="141"/>
  </w:num>
  <w:num w:numId="93">
    <w:abstractNumId w:val="203"/>
  </w:num>
  <w:num w:numId="94">
    <w:abstractNumId w:val="96"/>
  </w:num>
  <w:num w:numId="95">
    <w:abstractNumId w:val="144"/>
  </w:num>
  <w:num w:numId="96">
    <w:abstractNumId w:val="143"/>
  </w:num>
  <w:num w:numId="97">
    <w:abstractNumId w:val="78"/>
  </w:num>
  <w:num w:numId="98">
    <w:abstractNumId w:val="181"/>
  </w:num>
  <w:num w:numId="99">
    <w:abstractNumId w:val="219"/>
  </w:num>
  <w:num w:numId="100">
    <w:abstractNumId w:val="57"/>
  </w:num>
  <w:num w:numId="101">
    <w:abstractNumId w:val="16"/>
  </w:num>
  <w:num w:numId="102">
    <w:abstractNumId w:val="135"/>
  </w:num>
  <w:num w:numId="103">
    <w:abstractNumId w:val="201"/>
  </w:num>
  <w:num w:numId="104">
    <w:abstractNumId w:val="91"/>
  </w:num>
  <w:num w:numId="105">
    <w:abstractNumId w:val="224"/>
  </w:num>
  <w:num w:numId="106">
    <w:abstractNumId w:val="129"/>
  </w:num>
  <w:num w:numId="107">
    <w:abstractNumId w:val="40"/>
  </w:num>
  <w:num w:numId="108">
    <w:abstractNumId w:val="178"/>
  </w:num>
  <w:num w:numId="109">
    <w:abstractNumId w:val="185"/>
  </w:num>
  <w:num w:numId="110">
    <w:abstractNumId w:val="24"/>
  </w:num>
  <w:num w:numId="111">
    <w:abstractNumId w:val="184"/>
  </w:num>
  <w:num w:numId="112">
    <w:abstractNumId w:val="118"/>
  </w:num>
  <w:num w:numId="113">
    <w:abstractNumId w:val="186"/>
  </w:num>
  <w:num w:numId="114">
    <w:abstractNumId w:val="142"/>
  </w:num>
  <w:num w:numId="115">
    <w:abstractNumId w:val="85"/>
  </w:num>
  <w:num w:numId="116">
    <w:abstractNumId w:val="214"/>
  </w:num>
  <w:num w:numId="117">
    <w:abstractNumId w:val="240"/>
  </w:num>
  <w:num w:numId="118">
    <w:abstractNumId w:val="131"/>
  </w:num>
  <w:num w:numId="119">
    <w:abstractNumId w:val="199"/>
  </w:num>
  <w:num w:numId="120">
    <w:abstractNumId w:val="123"/>
  </w:num>
  <w:num w:numId="121">
    <w:abstractNumId w:val="110"/>
  </w:num>
  <w:num w:numId="122">
    <w:abstractNumId w:val="95"/>
  </w:num>
  <w:num w:numId="123">
    <w:abstractNumId w:val="15"/>
  </w:num>
  <w:num w:numId="124">
    <w:abstractNumId w:val="160"/>
  </w:num>
  <w:num w:numId="125">
    <w:abstractNumId w:val="50"/>
  </w:num>
  <w:num w:numId="126">
    <w:abstractNumId w:val="167"/>
  </w:num>
  <w:num w:numId="127">
    <w:abstractNumId w:val="133"/>
  </w:num>
  <w:num w:numId="128">
    <w:abstractNumId w:val="77"/>
  </w:num>
  <w:num w:numId="129">
    <w:abstractNumId w:val="49"/>
  </w:num>
  <w:num w:numId="130">
    <w:abstractNumId w:val="202"/>
  </w:num>
  <w:num w:numId="131">
    <w:abstractNumId w:val="117"/>
  </w:num>
  <w:num w:numId="132">
    <w:abstractNumId w:val="236"/>
  </w:num>
  <w:num w:numId="133">
    <w:abstractNumId w:val="232"/>
  </w:num>
  <w:num w:numId="134">
    <w:abstractNumId w:val="101"/>
  </w:num>
  <w:num w:numId="135">
    <w:abstractNumId w:val="213"/>
  </w:num>
  <w:num w:numId="136">
    <w:abstractNumId w:val="100"/>
  </w:num>
  <w:num w:numId="137">
    <w:abstractNumId w:val="134"/>
  </w:num>
  <w:num w:numId="138">
    <w:abstractNumId w:val="211"/>
  </w:num>
  <w:num w:numId="139">
    <w:abstractNumId w:val="140"/>
  </w:num>
  <w:num w:numId="140">
    <w:abstractNumId w:val="69"/>
  </w:num>
  <w:num w:numId="141">
    <w:abstractNumId w:val="216"/>
  </w:num>
  <w:num w:numId="142">
    <w:abstractNumId w:val="146"/>
  </w:num>
  <w:num w:numId="143">
    <w:abstractNumId w:val="103"/>
  </w:num>
  <w:num w:numId="144">
    <w:abstractNumId w:val="29"/>
  </w:num>
  <w:num w:numId="145">
    <w:abstractNumId w:val="67"/>
  </w:num>
  <w:num w:numId="146">
    <w:abstractNumId w:val="156"/>
  </w:num>
  <w:num w:numId="147">
    <w:abstractNumId w:val="84"/>
  </w:num>
  <w:num w:numId="148">
    <w:abstractNumId w:val="139"/>
  </w:num>
  <w:num w:numId="149">
    <w:abstractNumId w:val="212"/>
  </w:num>
  <w:num w:numId="150">
    <w:abstractNumId w:val="43"/>
  </w:num>
  <w:num w:numId="151">
    <w:abstractNumId w:val="161"/>
  </w:num>
  <w:num w:numId="152">
    <w:abstractNumId w:val="207"/>
  </w:num>
  <w:num w:numId="153">
    <w:abstractNumId w:val="79"/>
  </w:num>
  <w:num w:numId="154">
    <w:abstractNumId w:val="26"/>
  </w:num>
  <w:num w:numId="155">
    <w:abstractNumId w:val="197"/>
  </w:num>
  <w:num w:numId="156">
    <w:abstractNumId w:val="209"/>
  </w:num>
  <w:num w:numId="157">
    <w:abstractNumId w:val="90"/>
  </w:num>
  <w:num w:numId="158">
    <w:abstractNumId w:val="153"/>
  </w:num>
  <w:num w:numId="159">
    <w:abstractNumId w:val="60"/>
  </w:num>
  <w:num w:numId="160">
    <w:abstractNumId w:val="168"/>
  </w:num>
  <w:num w:numId="161">
    <w:abstractNumId w:val="19"/>
  </w:num>
  <w:num w:numId="162">
    <w:abstractNumId w:val="125"/>
  </w:num>
  <w:num w:numId="163">
    <w:abstractNumId w:val="205"/>
  </w:num>
  <w:num w:numId="164">
    <w:abstractNumId w:val="128"/>
  </w:num>
  <w:num w:numId="165">
    <w:abstractNumId w:val="235"/>
  </w:num>
  <w:num w:numId="166">
    <w:abstractNumId w:val="206"/>
  </w:num>
  <w:num w:numId="167">
    <w:abstractNumId w:val="83"/>
  </w:num>
  <w:num w:numId="168">
    <w:abstractNumId w:val="31"/>
  </w:num>
  <w:num w:numId="169">
    <w:abstractNumId w:val="182"/>
  </w:num>
  <w:num w:numId="170">
    <w:abstractNumId w:val="180"/>
  </w:num>
  <w:num w:numId="171">
    <w:abstractNumId w:val="105"/>
  </w:num>
  <w:num w:numId="172">
    <w:abstractNumId w:val="70"/>
  </w:num>
  <w:num w:numId="173">
    <w:abstractNumId w:val="159"/>
  </w:num>
  <w:num w:numId="174">
    <w:abstractNumId w:val="92"/>
  </w:num>
  <w:num w:numId="175">
    <w:abstractNumId w:val="177"/>
  </w:num>
  <w:num w:numId="176">
    <w:abstractNumId w:val="68"/>
  </w:num>
  <w:num w:numId="177">
    <w:abstractNumId w:val="200"/>
  </w:num>
  <w:num w:numId="178">
    <w:abstractNumId w:val="122"/>
  </w:num>
  <w:num w:numId="179">
    <w:abstractNumId w:val="149"/>
  </w:num>
  <w:num w:numId="180">
    <w:abstractNumId w:val="173"/>
  </w:num>
  <w:num w:numId="181">
    <w:abstractNumId w:val="82"/>
  </w:num>
  <w:num w:numId="182">
    <w:abstractNumId w:val="220"/>
  </w:num>
  <w:num w:numId="183">
    <w:abstractNumId w:val="155"/>
  </w:num>
  <w:num w:numId="184">
    <w:abstractNumId w:val="192"/>
  </w:num>
  <w:num w:numId="185">
    <w:abstractNumId w:val="65"/>
  </w:num>
  <w:num w:numId="186">
    <w:abstractNumId w:val="115"/>
  </w:num>
  <w:num w:numId="187">
    <w:abstractNumId w:val="162"/>
  </w:num>
  <w:num w:numId="188">
    <w:abstractNumId w:val="59"/>
  </w:num>
  <w:num w:numId="189">
    <w:abstractNumId w:val="229"/>
  </w:num>
  <w:num w:numId="190">
    <w:abstractNumId w:val="36"/>
  </w:num>
  <w:num w:numId="191">
    <w:abstractNumId w:val="45"/>
  </w:num>
  <w:num w:numId="192">
    <w:abstractNumId w:val="233"/>
  </w:num>
  <w:num w:numId="193">
    <w:abstractNumId w:val="221"/>
  </w:num>
  <w:num w:numId="194">
    <w:abstractNumId w:val="74"/>
  </w:num>
  <w:num w:numId="195">
    <w:abstractNumId w:val="17"/>
  </w:num>
  <w:num w:numId="196">
    <w:abstractNumId w:val="194"/>
  </w:num>
  <w:num w:numId="197">
    <w:abstractNumId w:val="238"/>
  </w:num>
  <w:num w:numId="198">
    <w:abstractNumId w:val="237"/>
  </w:num>
  <w:num w:numId="199">
    <w:abstractNumId w:val="127"/>
  </w:num>
  <w:num w:numId="200">
    <w:abstractNumId w:val="89"/>
  </w:num>
  <w:num w:numId="201">
    <w:abstractNumId w:val="226"/>
  </w:num>
  <w:num w:numId="202">
    <w:abstractNumId w:val="210"/>
  </w:num>
  <w:num w:numId="203">
    <w:abstractNumId w:val="107"/>
  </w:num>
  <w:num w:numId="204">
    <w:abstractNumId w:val="130"/>
  </w:num>
  <w:num w:numId="205">
    <w:abstractNumId w:val="61"/>
  </w:num>
  <w:num w:numId="206">
    <w:abstractNumId w:val="171"/>
  </w:num>
  <w:num w:numId="207">
    <w:abstractNumId w:val="33"/>
  </w:num>
  <w:num w:numId="208">
    <w:abstractNumId w:val="56"/>
  </w:num>
  <w:num w:numId="209">
    <w:abstractNumId w:val="217"/>
  </w:num>
  <w:num w:numId="210">
    <w:abstractNumId w:val="55"/>
  </w:num>
  <w:num w:numId="211">
    <w:abstractNumId w:val="44"/>
  </w:num>
  <w:num w:numId="212">
    <w:abstractNumId w:val="88"/>
  </w:num>
  <w:num w:numId="213">
    <w:abstractNumId w:val="99"/>
  </w:num>
  <w:num w:numId="214">
    <w:abstractNumId w:val="46"/>
  </w:num>
  <w:num w:numId="215">
    <w:abstractNumId w:val="48"/>
  </w:num>
  <w:num w:numId="216">
    <w:abstractNumId w:val="151"/>
  </w:num>
  <w:num w:numId="217">
    <w:abstractNumId w:val="208"/>
  </w:num>
  <w:num w:numId="218">
    <w:abstractNumId w:val="18"/>
  </w:num>
  <w:num w:numId="219">
    <w:abstractNumId w:val="23"/>
  </w:num>
  <w:num w:numId="220">
    <w:abstractNumId w:val="54"/>
  </w:num>
  <w:num w:numId="221">
    <w:abstractNumId w:val="98"/>
  </w:num>
  <w:num w:numId="222">
    <w:abstractNumId w:val="104"/>
  </w:num>
  <w:num w:numId="223">
    <w:abstractNumId w:val="158"/>
  </w:num>
  <w:num w:numId="224">
    <w:abstractNumId w:val="38"/>
  </w:num>
  <w:num w:numId="225">
    <w:abstractNumId w:val="190"/>
  </w:num>
  <w:num w:numId="226">
    <w:abstractNumId w:val="147"/>
  </w:num>
  <w:num w:numId="227">
    <w:abstractNumId w:val="32"/>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5BA7"/>
    <w:rsid w:val="001666EF"/>
    <w:rsid w:val="0017223D"/>
    <w:rsid w:val="00172278"/>
    <w:rsid w:val="001735AC"/>
    <w:rsid w:val="001746BA"/>
    <w:rsid w:val="00174B71"/>
    <w:rsid w:val="0017562F"/>
    <w:rsid w:val="00176647"/>
    <w:rsid w:val="00177093"/>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5B52"/>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5C0"/>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2CC9"/>
    <w:rsid w:val="002F34E2"/>
    <w:rsid w:val="002F5365"/>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60D"/>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827"/>
    <w:rsid w:val="00367C94"/>
    <w:rsid w:val="00370B3C"/>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1A34"/>
    <w:rsid w:val="003B27D3"/>
    <w:rsid w:val="003B5EBC"/>
    <w:rsid w:val="003C21E9"/>
    <w:rsid w:val="003C35FF"/>
    <w:rsid w:val="003C371D"/>
    <w:rsid w:val="003C38A0"/>
    <w:rsid w:val="003C663F"/>
    <w:rsid w:val="003D2C36"/>
    <w:rsid w:val="003D5196"/>
    <w:rsid w:val="003D6CE4"/>
    <w:rsid w:val="003D7B2C"/>
    <w:rsid w:val="003E18AE"/>
    <w:rsid w:val="003E4506"/>
    <w:rsid w:val="003E5EF3"/>
    <w:rsid w:val="003E772F"/>
    <w:rsid w:val="003F0CD9"/>
    <w:rsid w:val="003F1B4F"/>
    <w:rsid w:val="003F2A46"/>
    <w:rsid w:val="003F5A76"/>
    <w:rsid w:val="003F5D8E"/>
    <w:rsid w:val="003F7C1A"/>
    <w:rsid w:val="003F7D4E"/>
    <w:rsid w:val="004007D2"/>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71C"/>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5A57"/>
    <w:rsid w:val="00447AC0"/>
    <w:rsid w:val="00447E2C"/>
    <w:rsid w:val="00451422"/>
    <w:rsid w:val="00452454"/>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2F8C"/>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25E"/>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0C78"/>
    <w:rsid w:val="006C2C19"/>
    <w:rsid w:val="006C2E4B"/>
    <w:rsid w:val="006C5203"/>
    <w:rsid w:val="006C5DAE"/>
    <w:rsid w:val="006D201E"/>
    <w:rsid w:val="006D2EBB"/>
    <w:rsid w:val="006D2EE5"/>
    <w:rsid w:val="006D36FA"/>
    <w:rsid w:val="006D38B2"/>
    <w:rsid w:val="006D57F8"/>
    <w:rsid w:val="006D6A19"/>
    <w:rsid w:val="006D6FE1"/>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4CF"/>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28E0"/>
    <w:rsid w:val="007248F5"/>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389"/>
    <w:rsid w:val="00754D91"/>
    <w:rsid w:val="00754F78"/>
    <w:rsid w:val="00756C65"/>
    <w:rsid w:val="00756DE0"/>
    <w:rsid w:val="007579D7"/>
    <w:rsid w:val="00760FFF"/>
    <w:rsid w:val="00762386"/>
    <w:rsid w:val="00764397"/>
    <w:rsid w:val="00764F71"/>
    <w:rsid w:val="00765B9B"/>
    <w:rsid w:val="00767569"/>
    <w:rsid w:val="00767E16"/>
    <w:rsid w:val="0077021D"/>
    <w:rsid w:val="00770B8B"/>
    <w:rsid w:val="00772B9A"/>
    <w:rsid w:val="00772F93"/>
    <w:rsid w:val="0077419D"/>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6F0"/>
    <w:rsid w:val="0080685A"/>
    <w:rsid w:val="00806E43"/>
    <w:rsid w:val="008076F5"/>
    <w:rsid w:val="008078F8"/>
    <w:rsid w:val="00807902"/>
    <w:rsid w:val="00807F5D"/>
    <w:rsid w:val="00810091"/>
    <w:rsid w:val="008115C6"/>
    <w:rsid w:val="00815790"/>
    <w:rsid w:val="00815A37"/>
    <w:rsid w:val="0081704E"/>
    <w:rsid w:val="00821C03"/>
    <w:rsid w:val="00823219"/>
    <w:rsid w:val="00823339"/>
    <w:rsid w:val="00823FE3"/>
    <w:rsid w:val="00824013"/>
    <w:rsid w:val="00825BE4"/>
    <w:rsid w:val="008265E8"/>
    <w:rsid w:val="00826A8F"/>
    <w:rsid w:val="00827CBC"/>
    <w:rsid w:val="008315DE"/>
    <w:rsid w:val="008322D2"/>
    <w:rsid w:val="008330FD"/>
    <w:rsid w:val="008350A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5C4"/>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900698"/>
    <w:rsid w:val="00901AB0"/>
    <w:rsid w:val="00901C85"/>
    <w:rsid w:val="00901D29"/>
    <w:rsid w:val="00901FF0"/>
    <w:rsid w:val="009034A3"/>
    <w:rsid w:val="009037B2"/>
    <w:rsid w:val="00903EC5"/>
    <w:rsid w:val="00904A31"/>
    <w:rsid w:val="00904E56"/>
    <w:rsid w:val="009061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01E7"/>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E668D"/>
    <w:rsid w:val="009F0314"/>
    <w:rsid w:val="009F0E67"/>
    <w:rsid w:val="009F2656"/>
    <w:rsid w:val="009F2719"/>
    <w:rsid w:val="009F51D6"/>
    <w:rsid w:val="009F62B6"/>
    <w:rsid w:val="009F6B50"/>
    <w:rsid w:val="009F6DD8"/>
    <w:rsid w:val="009F6E4E"/>
    <w:rsid w:val="009F7B58"/>
    <w:rsid w:val="00A0006D"/>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7B1A"/>
    <w:rsid w:val="00A6216B"/>
    <w:rsid w:val="00A654BB"/>
    <w:rsid w:val="00A67970"/>
    <w:rsid w:val="00A67ED0"/>
    <w:rsid w:val="00A709A4"/>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97883"/>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6A9"/>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3D83"/>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2616"/>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D5A15"/>
    <w:rsid w:val="00BE091F"/>
    <w:rsid w:val="00BE25E9"/>
    <w:rsid w:val="00BE4BB1"/>
    <w:rsid w:val="00BE687C"/>
    <w:rsid w:val="00BE7BC1"/>
    <w:rsid w:val="00BF0696"/>
    <w:rsid w:val="00BF1741"/>
    <w:rsid w:val="00BF1928"/>
    <w:rsid w:val="00BF29B4"/>
    <w:rsid w:val="00BF4AF4"/>
    <w:rsid w:val="00BF6212"/>
    <w:rsid w:val="00BF64E0"/>
    <w:rsid w:val="00BF6AE0"/>
    <w:rsid w:val="00BF7569"/>
    <w:rsid w:val="00BF7F8F"/>
    <w:rsid w:val="00C00551"/>
    <w:rsid w:val="00C00B5C"/>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548"/>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0C22"/>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2CF"/>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210"/>
    <w:rsid w:val="00D300EC"/>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26BB"/>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D7CA1"/>
    <w:rsid w:val="00DE01DD"/>
    <w:rsid w:val="00DE0221"/>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878"/>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67C11"/>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877BB"/>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GridTableLight"/>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PlainTable1"/>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ListTable3"/>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GridTableLight">
    <w:name w:val="Grid Table Light"/>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
    <w:name w:val="List Table 3"/>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GridTableLight"/>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PlainTable1"/>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ListTable3"/>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GridTableLight">
    <w:name w:val="Grid Table Light"/>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
    <w:name w:val="List Table 3"/>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9873604">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48869747">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96819429">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7736-7139-46A4-BF2B-CE61E1C8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1421</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2022-07-21T15:25:00Z</cp:lastPrinted>
  <dcterms:created xsi:type="dcterms:W3CDTF">2022-07-22T14:36:00Z</dcterms:created>
  <dcterms:modified xsi:type="dcterms:W3CDTF">2022-07-22T14:42:00Z</dcterms:modified>
</cp:coreProperties>
</file>